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FAE9C9" w14:textId="3075B0DA" w:rsidR="00E0134C" w:rsidRDefault="00E0134C" w:rsidP="00E0134C">
      <w:pPr>
        <w:jc w:val="both"/>
        <w:rPr>
          <w:b/>
          <w:bCs/>
          <w:color w:val="000000"/>
          <w:sz w:val="22"/>
          <w:szCs w:val="22"/>
          <w:highlight w:val="yellow"/>
        </w:rPr>
      </w:pPr>
    </w:p>
    <w:p w14:paraId="2E0E56EA" w14:textId="77777777" w:rsidR="008945B3" w:rsidRDefault="008945B3" w:rsidP="00E0134C">
      <w:pPr>
        <w:jc w:val="both"/>
        <w:rPr>
          <w:b/>
          <w:bCs/>
          <w:color w:val="000000"/>
          <w:sz w:val="22"/>
          <w:szCs w:val="22"/>
          <w:highlight w:val="yellow"/>
        </w:rPr>
      </w:pPr>
    </w:p>
    <w:p w14:paraId="573C4BD1" w14:textId="63D98E7B" w:rsidR="00E44573" w:rsidRPr="00ED4953" w:rsidRDefault="00E44573">
      <w:pPr>
        <w:jc w:val="right"/>
        <w:rPr>
          <w:b/>
          <w:bCs/>
          <w:color w:val="000000"/>
          <w:sz w:val="22"/>
          <w:szCs w:val="22"/>
        </w:rPr>
      </w:pPr>
      <w:r w:rsidRPr="002504EA">
        <w:rPr>
          <w:b/>
          <w:bCs/>
          <w:color w:val="000000"/>
          <w:sz w:val="22"/>
          <w:szCs w:val="22"/>
        </w:rPr>
        <w:t xml:space="preserve">Allegato </w:t>
      </w:r>
      <w:r w:rsidR="00EC1822" w:rsidRPr="002504EA">
        <w:rPr>
          <w:b/>
          <w:bCs/>
          <w:color w:val="000000"/>
          <w:sz w:val="22"/>
          <w:szCs w:val="22"/>
        </w:rPr>
        <w:t>“</w:t>
      </w:r>
      <w:r w:rsidR="002504EA" w:rsidRPr="002504EA">
        <w:rPr>
          <w:b/>
          <w:bCs/>
          <w:color w:val="000000"/>
          <w:sz w:val="22"/>
          <w:szCs w:val="22"/>
        </w:rPr>
        <w:t>A</w:t>
      </w:r>
      <w:r w:rsidR="00EC1822" w:rsidRPr="002504EA">
        <w:rPr>
          <w:b/>
          <w:bCs/>
          <w:color w:val="000000"/>
          <w:sz w:val="22"/>
          <w:szCs w:val="22"/>
        </w:rPr>
        <w:t>”</w:t>
      </w:r>
      <w:r w:rsidRPr="00ED4953">
        <w:rPr>
          <w:sz w:val="22"/>
          <w:szCs w:val="22"/>
        </w:rPr>
        <w:t xml:space="preserve"> </w:t>
      </w:r>
      <w:r w:rsidR="00ED4953">
        <w:rPr>
          <w:sz w:val="22"/>
          <w:szCs w:val="22"/>
        </w:rPr>
        <w:t xml:space="preserve">- </w:t>
      </w:r>
      <w:r w:rsidR="00483ADC">
        <w:rPr>
          <w:b/>
          <w:bCs/>
          <w:color w:val="000000"/>
          <w:sz w:val="22"/>
          <w:szCs w:val="22"/>
        </w:rPr>
        <w:t>Modello</w:t>
      </w:r>
      <w:r w:rsidRPr="00ED4953">
        <w:rPr>
          <w:b/>
          <w:bCs/>
          <w:color w:val="000000"/>
          <w:sz w:val="22"/>
          <w:szCs w:val="22"/>
        </w:rPr>
        <w:t xml:space="preserve"> di </w:t>
      </w:r>
      <w:r w:rsidR="00ED4953" w:rsidRPr="00ED4953">
        <w:rPr>
          <w:b/>
          <w:bCs/>
          <w:color w:val="000000"/>
          <w:sz w:val="22"/>
          <w:szCs w:val="22"/>
        </w:rPr>
        <w:t>Manifestazione di interesse</w:t>
      </w:r>
    </w:p>
    <w:p w14:paraId="3F3574A8" w14:textId="27568D6C" w:rsidR="00ED4953" w:rsidRPr="00ED4953" w:rsidRDefault="00ED4953">
      <w:pPr>
        <w:jc w:val="right"/>
        <w:rPr>
          <w:sz w:val="22"/>
          <w:szCs w:val="22"/>
        </w:rPr>
      </w:pPr>
      <w:r w:rsidRPr="00ED4953">
        <w:rPr>
          <w:b/>
          <w:bCs/>
          <w:color w:val="000000"/>
          <w:sz w:val="22"/>
          <w:szCs w:val="22"/>
        </w:rPr>
        <w:t>Per inserimento nel “Borsino soggetti ospitanti</w:t>
      </w:r>
      <w:r w:rsidR="00130FC8">
        <w:rPr>
          <w:b/>
          <w:bCs/>
          <w:color w:val="000000"/>
          <w:sz w:val="22"/>
          <w:szCs w:val="22"/>
        </w:rPr>
        <w:t>”</w:t>
      </w:r>
    </w:p>
    <w:p w14:paraId="1CD97B85" w14:textId="77777777" w:rsidR="00E0134C" w:rsidRPr="00ED4953" w:rsidRDefault="00E0134C">
      <w:pPr>
        <w:rPr>
          <w:sz w:val="20"/>
          <w:szCs w:val="20"/>
        </w:rPr>
      </w:pPr>
    </w:p>
    <w:p w14:paraId="3F22AE55" w14:textId="3E7C3CE7" w:rsidR="00ED4953" w:rsidRPr="00E0134C" w:rsidRDefault="00ED4953" w:rsidP="00ED4953">
      <w:pPr>
        <w:jc w:val="both"/>
        <w:rPr>
          <w:b/>
          <w:color w:val="17365D"/>
          <w:sz w:val="22"/>
          <w:szCs w:val="22"/>
        </w:rPr>
      </w:pPr>
      <w:r w:rsidRPr="00E0134C">
        <w:rPr>
          <w:b/>
          <w:color w:val="17365D"/>
          <w:sz w:val="22"/>
          <w:szCs w:val="22"/>
        </w:rPr>
        <w:t>Programma Regionale Fondo Sociale Europeo Plus 2021-2027. Obiettivo di policy 4 “Un’Europa più sociale”. Priorità III - "Inclusione e protezione sociale" - “Azione 3.k.8.1.</w:t>
      </w:r>
      <w:r w:rsidR="00130FC8" w:rsidRPr="00E0134C">
        <w:rPr>
          <w:b/>
          <w:color w:val="17365D"/>
          <w:sz w:val="22"/>
          <w:szCs w:val="22"/>
        </w:rPr>
        <w:t xml:space="preserve"> </w:t>
      </w:r>
      <w:r w:rsidRPr="00E0134C">
        <w:rPr>
          <w:b/>
          <w:color w:val="17365D"/>
          <w:sz w:val="22"/>
          <w:szCs w:val="22"/>
        </w:rPr>
        <w:t>Abruzzo include 2” prima edizione - AVVISO Abruzzo Include 2.</w:t>
      </w:r>
    </w:p>
    <w:p w14:paraId="3086CC32" w14:textId="77777777" w:rsidR="000529D1" w:rsidRPr="00E0134C" w:rsidRDefault="00ED4953" w:rsidP="00ED4953">
      <w:pPr>
        <w:rPr>
          <w:rFonts w:eastAsia="Calibri"/>
          <w:b/>
          <w:color w:val="17365D"/>
          <w:sz w:val="22"/>
          <w:szCs w:val="22"/>
        </w:rPr>
      </w:pPr>
      <w:r w:rsidRPr="00E0134C">
        <w:rPr>
          <w:b/>
          <w:color w:val="17365D"/>
          <w:sz w:val="22"/>
          <w:szCs w:val="22"/>
        </w:rPr>
        <w:t xml:space="preserve">Progetto </w:t>
      </w:r>
      <w:r w:rsidR="000529D1" w:rsidRPr="00E0134C">
        <w:rPr>
          <w:rFonts w:eastAsia="Calibri"/>
          <w:b/>
          <w:color w:val="17365D"/>
          <w:sz w:val="22"/>
          <w:szCs w:val="22"/>
        </w:rPr>
        <w:t>WAKE UP LAVORO 2</w:t>
      </w:r>
    </w:p>
    <w:p w14:paraId="3E546CE3" w14:textId="05B062BE" w:rsidR="00ED4953" w:rsidRDefault="00ED4953">
      <w:pPr>
        <w:rPr>
          <w:b/>
          <w:color w:val="17365D"/>
          <w:sz w:val="22"/>
          <w:szCs w:val="22"/>
        </w:rPr>
      </w:pPr>
      <w:r w:rsidRPr="00E0134C">
        <w:rPr>
          <w:rFonts w:eastAsia="Calibri"/>
          <w:b/>
          <w:color w:val="17365D"/>
          <w:sz w:val="22"/>
          <w:szCs w:val="22"/>
        </w:rPr>
        <w:t xml:space="preserve">CUP: </w:t>
      </w:r>
      <w:r w:rsidRPr="00E0134C">
        <w:rPr>
          <w:b/>
          <w:color w:val="17365D"/>
          <w:sz w:val="22"/>
          <w:szCs w:val="22"/>
        </w:rPr>
        <w:t>C</w:t>
      </w:r>
      <w:r w:rsidR="000529D1" w:rsidRPr="00E0134C">
        <w:rPr>
          <w:b/>
          <w:color w:val="17365D"/>
          <w:sz w:val="22"/>
          <w:szCs w:val="22"/>
        </w:rPr>
        <w:t>5</w:t>
      </w:r>
      <w:r w:rsidRPr="00E0134C">
        <w:rPr>
          <w:b/>
          <w:color w:val="17365D"/>
          <w:sz w:val="22"/>
          <w:szCs w:val="22"/>
        </w:rPr>
        <w:t>9I23000</w:t>
      </w:r>
      <w:r w:rsidR="000529D1" w:rsidRPr="00E0134C">
        <w:rPr>
          <w:b/>
          <w:color w:val="17365D"/>
          <w:sz w:val="22"/>
          <w:szCs w:val="22"/>
        </w:rPr>
        <w:t>980006</w:t>
      </w:r>
    </w:p>
    <w:p w14:paraId="5AC8D662" w14:textId="77291FED" w:rsidR="00543FB8" w:rsidRDefault="00543FB8">
      <w:pPr>
        <w:rPr>
          <w:sz w:val="22"/>
          <w:szCs w:val="22"/>
        </w:rPr>
      </w:pPr>
    </w:p>
    <w:p w14:paraId="7FBACDE4" w14:textId="77777777" w:rsidR="008945B3" w:rsidRPr="00E0134C" w:rsidRDefault="008945B3">
      <w:pPr>
        <w:rPr>
          <w:sz w:val="22"/>
          <w:szCs w:val="22"/>
        </w:rPr>
      </w:pPr>
    </w:p>
    <w:p w14:paraId="0DD8F493" w14:textId="77777777" w:rsidR="00130FC8" w:rsidRPr="00130FC8" w:rsidRDefault="00130FC8" w:rsidP="00130FC8">
      <w:pPr>
        <w:ind w:left="4956" w:firstLine="708"/>
        <w:jc w:val="both"/>
        <w:rPr>
          <w:b/>
          <w:color w:val="000000"/>
          <w:sz w:val="22"/>
          <w:szCs w:val="22"/>
        </w:rPr>
      </w:pPr>
      <w:r w:rsidRPr="00130FC8">
        <w:rPr>
          <w:b/>
          <w:color w:val="000000"/>
          <w:sz w:val="22"/>
          <w:szCs w:val="22"/>
        </w:rPr>
        <w:t>Al Comune di Sulmona</w:t>
      </w:r>
    </w:p>
    <w:p w14:paraId="77F5845B" w14:textId="7CC2E1EB" w:rsidR="00E44573" w:rsidRPr="00ED4953" w:rsidRDefault="00130FC8" w:rsidP="00130FC8">
      <w:pPr>
        <w:ind w:left="4956" w:firstLine="708"/>
        <w:jc w:val="both"/>
        <w:rPr>
          <w:b/>
          <w:color w:val="000000"/>
          <w:sz w:val="16"/>
          <w:szCs w:val="16"/>
        </w:rPr>
      </w:pPr>
      <w:r w:rsidRPr="00130FC8">
        <w:rPr>
          <w:b/>
          <w:color w:val="000000"/>
          <w:sz w:val="22"/>
          <w:szCs w:val="22"/>
        </w:rPr>
        <w:t>ECAD dell’Ambito Sociale</w:t>
      </w:r>
      <w:r>
        <w:rPr>
          <w:b/>
          <w:color w:val="000000"/>
          <w:sz w:val="22"/>
          <w:szCs w:val="22"/>
        </w:rPr>
        <w:t xml:space="preserve"> </w:t>
      </w:r>
      <w:r w:rsidRPr="00130FC8">
        <w:rPr>
          <w:b/>
          <w:color w:val="000000"/>
          <w:sz w:val="22"/>
          <w:szCs w:val="22"/>
        </w:rPr>
        <w:t>n. 4 Peligno</w:t>
      </w:r>
    </w:p>
    <w:p w14:paraId="527741D1" w14:textId="77777777" w:rsidR="00ED4953" w:rsidRPr="00ED4953" w:rsidRDefault="00ED4953">
      <w:pPr>
        <w:jc w:val="right"/>
        <w:rPr>
          <w:color w:val="000000"/>
          <w:sz w:val="22"/>
          <w:szCs w:val="22"/>
        </w:rPr>
      </w:pPr>
    </w:p>
    <w:p w14:paraId="4424DDAB" w14:textId="4062171C" w:rsidR="00854427" w:rsidRDefault="00E44573" w:rsidP="00130FC8">
      <w:pPr>
        <w:autoSpaceDE w:val="0"/>
        <w:spacing w:line="360" w:lineRule="auto"/>
        <w:jc w:val="both"/>
        <w:textAlignment w:val="auto"/>
        <w:rPr>
          <w:rFonts w:eastAsia="Calibri"/>
          <w:color w:val="000000"/>
          <w:sz w:val="22"/>
          <w:szCs w:val="22"/>
        </w:rPr>
      </w:pPr>
      <w:r w:rsidRPr="00ED4953">
        <w:rPr>
          <w:rFonts w:eastAsia="Calibri"/>
          <w:color w:val="000000"/>
          <w:sz w:val="22"/>
          <w:szCs w:val="22"/>
        </w:rPr>
        <w:t>Il/La so</w:t>
      </w:r>
      <w:r w:rsidR="00854427">
        <w:rPr>
          <w:rFonts w:eastAsia="Calibri"/>
          <w:color w:val="000000"/>
          <w:sz w:val="22"/>
          <w:szCs w:val="22"/>
        </w:rPr>
        <w:t>ttoscritto/a _____________________________________________________________________</w:t>
      </w:r>
      <w:r w:rsidR="00130FC8">
        <w:rPr>
          <w:rFonts w:eastAsia="Calibri"/>
          <w:color w:val="000000"/>
          <w:sz w:val="22"/>
          <w:szCs w:val="22"/>
        </w:rPr>
        <w:t>___</w:t>
      </w:r>
    </w:p>
    <w:p w14:paraId="5558D4CB" w14:textId="7D5FFA50" w:rsidR="00854427" w:rsidRDefault="00E44573" w:rsidP="00130FC8">
      <w:pPr>
        <w:autoSpaceDE w:val="0"/>
        <w:spacing w:line="360" w:lineRule="auto"/>
        <w:jc w:val="both"/>
        <w:textAlignment w:val="auto"/>
        <w:rPr>
          <w:rFonts w:eastAsia="Calibri"/>
          <w:color w:val="000000"/>
          <w:sz w:val="22"/>
          <w:szCs w:val="22"/>
        </w:rPr>
      </w:pPr>
      <w:r w:rsidRPr="00ED4953">
        <w:rPr>
          <w:rFonts w:eastAsia="Calibri"/>
          <w:color w:val="000000"/>
          <w:sz w:val="22"/>
          <w:szCs w:val="22"/>
        </w:rPr>
        <w:t xml:space="preserve">nato/a </w:t>
      </w:r>
      <w:proofErr w:type="spellStart"/>
      <w:r w:rsidRPr="00ED4953">
        <w:rPr>
          <w:rFonts w:eastAsia="Calibri"/>
          <w:color w:val="000000"/>
          <w:sz w:val="22"/>
          <w:szCs w:val="22"/>
        </w:rPr>
        <w:t>a</w:t>
      </w:r>
      <w:proofErr w:type="spellEnd"/>
      <w:r w:rsidR="00854427">
        <w:rPr>
          <w:rFonts w:eastAsia="Calibri"/>
          <w:color w:val="000000"/>
          <w:sz w:val="22"/>
          <w:szCs w:val="22"/>
        </w:rPr>
        <w:t xml:space="preserve"> </w:t>
      </w:r>
      <w:r w:rsidRPr="00ED4953">
        <w:rPr>
          <w:rFonts w:eastAsia="Calibri"/>
          <w:color w:val="000000"/>
          <w:sz w:val="22"/>
          <w:szCs w:val="22"/>
        </w:rPr>
        <w:t>____</w:t>
      </w:r>
      <w:r w:rsidR="00854427">
        <w:rPr>
          <w:rFonts w:eastAsia="Calibri"/>
          <w:color w:val="000000"/>
          <w:sz w:val="22"/>
          <w:szCs w:val="22"/>
        </w:rPr>
        <w:t>_______________________________</w:t>
      </w:r>
      <w:r w:rsidR="00130FC8">
        <w:rPr>
          <w:rFonts w:eastAsia="Calibri"/>
          <w:color w:val="000000"/>
          <w:sz w:val="22"/>
          <w:szCs w:val="22"/>
        </w:rPr>
        <w:t>_______________</w:t>
      </w:r>
      <w:r w:rsidR="00854427">
        <w:rPr>
          <w:rFonts w:eastAsia="Calibri"/>
          <w:color w:val="000000"/>
          <w:sz w:val="22"/>
          <w:szCs w:val="22"/>
        </w:rPr>
        <w:t xml:space="preserve"> il</w:t>
      </w:r>
      <w:r w:rsidR="00130FC8">
        <w:rPr>
          <w:rFonts w:eastAsia="Calibri"/>
          <w:color w:val="000000"/>
          <w:sz w:val="22"/>
          <w:szCs w:val="22"/>
        </w:rPr>
        <w:t xml:space="preserve"> </w:t>
      </w:r>
      <w:r w:rsidR="00854427">
        <w:rPr>
          <w:rFonts w:eastAsia="Calibri"/>
          <w:color w:val="000000"/>
          <w:sz w:val="22"/>
          <w:szCs w:val="22"/>
        </w:rPr>
        <w:t>________________</w:t>
      </w:r>
      <w:r w:rsidR="00130FC8">
        <w:rPr>
          <w:rFonts w:eastAsia="Calibri"/>
          <w:color w:val="000000"/>
          <w:sz w:val="22"/>
          <w:szCs w:val="22"/>
        </w:rPr>
        <w:t>____________</w:t>
      </w:r>
    </w:p>
    <w:p w14:paraId="4BE84A42" w14:textId="02373296" w:rsidR="00854427" w:rsidRDefault="00E44573" w:rsidP="00130FC8">
      <w:pPr>
        <w:autoSpaceDE w:val="0"/>
        <w:spacing w:line="360" w:lineRule="auto"/>
        <w:jc w:val="both"/>
        <w:textAlignment w:val="auto"/>
        <w:rPr>
          <w:rFonts w:eastAsia="Calibri"/>
          <w:color w:val="000000"/>
          <w:sz w:val="22"/>
          <w:szCs w:val="22"/>
        </w:rPr>
      </w:pPr>
      <w:r w:rsidRPr="00ED4953">
        <w:rPr>
          <w:rFonts w:eastAsia="Calibri"/>
          <w:color w:val="000000"/>
          <w:sz w:val="22"/>
          <w:szCs w:val="22"/>
        </w:rPr>
        <w:t>residente in</w:t>
      </w:r>
      <w:r w:rsidR="00854427">
        <w:rPr>
          <w:rFonts w:eastAsia="Calibri"/>
          <w:color w:val="000000"/>
          <w:sz w:val="22"/>
          <w:szCs w:val="22"/>
        </w:rPr>
        <w:t xml:space="preserve"> _________________</w:t>
      </w:r>
      <w:r w:rsidRPr="00ED4953">
        <w:rPr>
          <w:rFonts w:eastAsia="Calibri"/>
          <w:color w:val="000000"/>
          <w:sz w:val="22"/>
          <w:szCs w:val="22"/>
        </w:rPr>
        <w:t>_________________via</w:t>
      </w:r>
      <w:r w:rsidR="00854427">
        <w:rPr>
          <w:rFonts w:eastAsia="Calibri"/>
          <w:color w:val="000000"/>
          <w:sz w:val="22"/>
          <w:szCs w:val="22"/>
        </w:rPr>
        <w:t xml:space="preserve"> </w:t>
      </w:r>
      <w:r w:rsidRPr="00ED4953">
        <w:rPr>
          <w:rFonts w:eastAsia="Calibri"/>
          <w:color w:val="000000"/>
          <w:sz w:val="22"/>
          <w:szCs w:val="22"/>
        </w:rPr>
        <w:t>______________________________</w:t>
      </w:r>
      <w:r w:rsidR="00130FC8">
        <w:rPr>
          <w:rFonts w:eastAsia="Calibri"/>
          <w:color w:val="000000"/>
          <w:sz w:val="22"/>
          <w:szCs w:val="22"/>
        </w:rPr>
        <w:t>__________</w:t>
      </w:r>
    </w:p>
    <w:p w14:paraId="2975B000" w14:textId="175CD241" w:rsidR="00854427" w:rsidRDefault="00854427" w:rsidP="00130FC8">
      <w:pPr>
        <w:autoSpaceDE w:val="0"/>
        <w:spacing w:line="360" w:lineRule="auto"/>
        <w:jc w:val="both"/>
        <w:textAlignment w:val="auto"/>
        <w:rPr>
          <w:rFonts w:eastAsia="Calibri"/>
          <w:color w:val="000000"/>
          <w:sz w:val="22"/>
          <w:szCs w:val="22"/>
        </w:rPr>
      </w:pPr>
      <w:r>
        <w:rPr>
          <w:rFonts w:eastAsia="Calibri"/>
          <w:color w:val="000000"/>
          <w:sz w:val="22"/>
          <w:szCs w:val="22"/>
        </w:rPr>
        <w:t>Codice fiscale _______________________________________</w:t>
      </w:r>
      <w:r w:rsidR="00130FC8">
        <w:rPr>
          <w:rFonts w:eastAsia="Calibri"/>
          <w:color w:val="000000"/>
          <w:sz w:val="22"/>
          <w:szCs w:val="22"/>
        </w:rPr>
        <w:t>____________________________________</w:t>
      </w:r>
    </w:p>
    <w:p w14:paraId="22EDCAAA" w14:textId="3FA9336A" w:rsidR="00854427" w:rsidRDefault="00854427" w:rsidP="00130FC8">
      <w:pPr>
        <w:autoSpaceDE w:val="0"/>
        <w:spacing w:line="360" w:lineRule="auto"/>
        <w:ind w:right="-1"/>
        <w:jc w:val="both"/>
        <w:textAlignment w:val="auto"/>
        <w:rPr>
          <w:rFonts w:eastAsia="Calibri"/>
          <w:color w:val="000000"/>
          <w:sz w:val="22"/>
          <w:szCs w:val="22"/>
        </w:rPr>
      </w:pPr>
      <w:r>
        <w:rPr>
          <w:rFonts w:eastAsia="Calibri"/>
          <w:color w:val="000000"/>
          <w:sz w:val="22"/>
          <w:szCs w:val="22"/>
        </w:rPr>
        <w:t>Recapito telefonico _________________________ Recapito mail ________________________________</w:t>
      </w:r>
      <w:r w:rsidR="00130FC8">
        <w:rPr>
          <w:rFonts w:eastAsia="Calibri"/>
          <w:color w:val="000000"/>
          <w:sz w:val="22"/>
          <w:szCs w:val="22"/>
        </w:rPr>
        <w:t>__</w:t>
      </w:r>
    </w:p>
    <w:p w14:paraId="1784AD5C" w14:textId="77777777" w:rsidR="00773F10" w:rsidRDefault="00773F10" w:rsidP="00854427">
      <w:pPr>
        <w:autoSpaceDE w:val="0"/>
        <w:spacing w:line="360" w:lineRule="auto"/>
        <w:textAlignment w:val="auto"/>
        <w:rPr>
          <w:rFonts w:eastAsia="Calibri"/>
          <w:color w:val="000000"/>
          <w:sz w:val="22"/>
          <w:szCs w:val="22"/>
        </w:rPr>
      </w:pPr>
    </w:p>
    <w:p w14:paraId="57FB4E7B" w14:textId="5F969FB1" w:rsidR="00854427" w:rsidRDefault="00854427" w:rsidP="00854427">
      <w:pPr>
        <w:autoSpaceDE w:val="0"/>
        <w:spacing w:line="360" w:lineRule="auto"/>
        <w:textAlignment w:val="auto"/>
        <w:rPr>
          <w:rFonts w:eastAsia="Calibri"/>
          <w:color w:val="000000"/>
          <w:sz w:val="22"/>
          <w:szCs w:val="22"/>
        </w:rPr>
      </w:pPr>
      <w:r>
        <w:rPr>
          <w:rFonts w:eastAsia="Calibri"/>
          <w:color w:val="000000"/>
          <w:sz w:val="22"/>
          <w:szCs w:val="22"/>
        </w:rPr>
        <w:t>in</w:t>
      </w:r>
      <w:r w:rsidR="00E44573" w:rsidRPr="00ED4953">
        <w:rPr>
          <w:rFonts w:eastAsia="Calibri"/>
          <w:color w:val="000000"/>
          <w:sz w:val="22"/>
          <w:szCs w:val="22"/>
        </w:rPr>
        <w:t xml:space="preserve"> qualità di Legale Rappresentante </w:t>
      </w:r>
      <w:r w:rsidR="00773F10">
        <w:rPr>
          <w:rFonts w:eastAsia="Calibri"/>
          <w:color w:val="000000"/>
          <w:sz w:val="22"/>
          <w:szCs w:val="22"/>
        </w:rPr>
        <w:t>dell’Organizzazione</w:t>
      </w:r>
      <w:r>
        <w:rPr>
          <w:rFonts w:eastAsia="Calibri"/>
          <w:color w:val="000000"/>
          <w:sz w:val="22"/>
          <w:szCs w:val="22"/>
        </w:rPr>
        <w:t>:</w:t>
      </w:r>
      <w:r w:rsidR="00773F10">
        <w:rPr>
          <w:rFonts w:eastAsia="Calibri"/>
          <w:color w:val="000000"/>
          <w:sz w:val="22"/>
          <w:szCs w:val="22"/>
        </w:rPr>
        <w:t xml:space="preserve"> </w:t>
      </w:r>
      <w:r>
        <w:rPr>
          <w:rFonts w:eastAsia="Calibri"/>
          <w:color w:val="000000"/>
          <w:sz w:val="22"/>
          <w:szCs w:val="22"/>
        </w:rPr>
        <w:t>______________________________________________________________________</w:t>
      </w:r>
      <w:r w:rsidR="00773F10">
        <w:rPr>
          <w:rFonts w:eastAsia="Calibri"/>
          <w:color w:val="000000"/>
          <w:sz w:val="22"/>
          <w:szCs w:val="22"/>
        </w:rPr>
        <w:t>_______________</w:t>
      </w:r>
      <w:r w:rsidR="00130FC8">
        <w:rPr>
          <w:rFonts w:eastAsia="Calibri"/>
          <w:color w:val="000000"/>
          <w:sz w:val="22"/>
          <w:szCs w:val="22"/>
        </w:rPr>
        <w:t>__</w:t>
      </w:r>
    </w:p>
    <w:p w14:paraId="5EFE9707" w14:textId="7C9AC379" w:rsidR="00E44573" w:rsidRPr="00ED4953" w:rsidRDefault="00E44573" w:rsidP="00854427">
      <w:pPr>
        <w:autoSpaceDE w:val="0"/>
        <w:spacing w:line="360" w:lineRule="auto"/>
        <w:jc w:val="both"/>
        <w:textAlignment w:val="auto"/>
        <w:rPr>
          <w:sz w:val="22"/>
          <w:szCs w:val="22"/>
        </w:rPr>
      </w:pPr>
      <w:r w:rsidRPr="00ED4953">
        <w:rPr>
          <w:rFonts w:eastAsia="Calibri"/>
          <w:color w:val="000000"/>
          <w:sz w:val="22"/>
          <w:szCs w:val="22"/>
        </w:rPr>
        <w:t>ragione sociale</w:t>
      </w:r>
      <w:r w:rsidR="00854427">
        <w:rPr>
          <w:rFonts w:eastAsia="Calibri"/>
          <w:color w:val="000000"/>
          <w:sz w:val="22"/>
          <w:szCs w:val="22"/>
        </w:rPr>
        <w:t xml:space="preserve"> </w:t>
      </w:r>
      <w:r w:rsidRPr="00ED4953">
        <w:rPr>
          <w:rFonts w:eastAsia="Calibri"/>
          <w:color w:val="000000"/>
          <w:sz w:val="22"/>
          <w:szCs w:val="22"/>
        </w:rPr>
        <w:t>_______________</w:t>
      </w:r>
      <w:r w:rsidR="00854427">
        <w:rPr>
          <w:rFonts w:eastAsia="Calibri"/>
          <w:color w:val="000000"/>
          <w:sz w:val="22"/>
          <w:szCs w:val="22"/>
        </w:rPr>
        <w:t>_____________</w:t>
      </w:r>
      <w:r w:rsidRPr="00ED4953">
        <w:rPr>
          <w:rFonts w:eastAsia="Calibri"/>
          <w:color w:val="000000"/>
          <w:sz w:val="22"/>
          <w:szCs w:val="22"/>
        </w:rPr>
        <w:t>______________________</w:t>
      </w:r>
      <w:r w:rsidR="00130FC8">
        <w:rPr>
          <w:rFonts w:eastAsia="Calibri"/>
          <w:color w:val="000000"/>
          <w:sz w:val="22"/>
          <w:szCs w:val="22"/>
        </w:rPr>
        <w:t>_________________________</w:t>
      </w:r>
    </w:p>
    <w:p w14:paraId="67F4D948" w14:textId="56A94E83" w:rsidR="00854427" w:rsidRDefault="00854427" w:rsidP="00854427">
      <w:pPr>
        <w:autoSpaceDE w:val="0"/>
        <w:spacing w:line="360" w:lineRule="auto"/>
        <w:jc w:val="both"/>
        <w:textAlignment w:val="auto"/>
        <w:rPr>
          <w:rFonts w:eastAsia="Calibri"/>
          <w:color w:val="000000"/>
          <w:sz w:val="22"/>
          <w:szCs w:val="22"/>
        </w:rPr>
      </w:pPr>
      <w:r>
        <w:rPr>
          <w:rFonts w:eastAsia="Calibri"/>
          <w:color w:val="000000"/>
          <w:sz w:val="22"/>
          <w:szCs w:val="22"/>
        </w:rPr>
        <w:t>natura</w:t>
      </w:r>
      <w:r w:rsidR="00E44573" w:rsidRPr="00ED4953">
        <w:rPr>
          <w:rFonts w:eastAsia="Calibri"/>
          <w:color w:val="000000"/>
          <w:sz w:val="22"/>
          <w:szCs w:val="22"/>
        </w:rPr>
        <w:t xml:space="preserve"> giuridica</w:t>
      </w:r>
      <w:r w:rsidR="009F3DBF">
        <w:rPr>
          <w:rFonts w:eastAsia="Calibri"/>
          <w:color w:val="000000"/>
          <w:sz w:val="22"/>
          <w:szCs w:val="22"/>
        </w:rPr>
        <w:t xml:space="preserve"> (</w:t>
      </w:r>
      <w:r w:rsidR="00773F10">
        <w:rPr>
          <w:rFonts w:eastAsia="Calibri"/>
          <w:color w:val="000000"/>
          <w:sz w:val="22"/>
          <w:szCs w:val="22"/>
        </w:rPr>
        <w:t>art</w:t>
      </w:r>
      <w:r w:rsidR="009F3DBF">
        <w:rPr>
          <w:rFonts w:eastAsia="Calibri"/>
          <w:color w:val="000000"/>
          <w:sz w:val="22"/>
          <w:szCs w:val="22"/>
        </w:rPr>
        <w:t xml:space="preserve"> 4. </w:t>
      </w:r>
      <w:r w:rsidR="00CD50C0">
        <w:rPr>
          <w:rFonts w:eastAsia="Calibri"/>
          <w:color w:val="000000"/>
          <w:sz w:val="22"/>
          <w:szCs w:val="22"/>
        </w:rPr>
        <w:t>d</w:t>
      </w:r>
      <w:r w:rsidR="009F3DBF">
        <w:rPr>
          <w:rFonts w:eastAsia="Calibri"/>
          <w:color w:val="000000"/>
          <w:sz w:val="22"/>
          <w:szCs w:val="22"/>
        </w:rPr>
        <w:t xml:space="preserve">ell’Avviso) </w:t>
      </w:r>
      <w:r w:rsidR="00E44573" w:rsidRPr="00ED4953">
        <w:rPr>
          <w:rFonts w:eastAsia="Calibri"/>
          <w:color w:val="000000"/>
          <w:sz w:val="22"/>
          <w:szCs w:val="22"/>
        </w:rPr>
        <w:t>__________________</w:t>
      </w:r>
      <w:r>
        <w:rPr>
          <w:rFonts w:eastAsia="Calibri"/>
          <w:color w:val="000000"/>
          <w:sz w:val="22"/>
          <w:szCs w:val="22"/>
        </w:rPr>
        <w:t>_____________</w:t>
      </w:r>
      <w:r w:rsidR="009F3DBF">
        <w:rPr>
          <w:rFonts w:eastAsia="Calibri"/>
          <w:color w:val="000000"/>
          <w:sz w:val="22"/>
          <w:szCs w:val="22"/>
        </w:rPr>
        <w:t>_____________________</w:t>
      </w:r>
      <w:r>
        <w:rPr>
          <w:rFonts w:eastAsia="Calibri"/>
          <w:color w:val="000000"/>
          <w:sz w:val="22"/>
          <w:szCs w:val="22"/>
        </w:rPr>
        <w:t>__</w:t>
      </w:r>
      <w:r w:rsidR="00130FC8">
        <w:rPr>
          <w:rFonts w:eastAsia="Calibri"/>
          <w:color w:val="000000"/>
          <w:sz w:val="22"/>
          <w:szCs w:val="22"/>
        </w:rPr>
        <w:t>____</w:t>
      </w:r>
    </w:p>
    <w:p w14:paraId="37409505" w14:textId="06D9D9FC" w:rsidR="00854427" w:rsidRDefault="00854427" w:rsidP="00854427">
      <w:pPr>
        <w:autoSpaceDE w:val="0"/>
        <w:spacing w:line="360" w:lineRule="auto"/>
        <w:jc w:val="both"/>
        <w:textAlignment w:val="auto"/>
        <w:rPr>
          <w:rFonts w:eastAsia="Calibri"/>
          <w:color w:val="000000"/>
          <w:sz w:val="22"/>
          <w:szCs w:val="22"/>
        </w:rPr>
      </w:pPr>
      <w:r>
        <w:rPr>
          <w:rFonts w:eastAsia="Calibri"/>
          <w:color w:val="000000"/>
          <w:sz w:val="22"/>
          <w:szCs w:val="22"/>
        </w:rPr>
        <w:t>Codice fiscale _________________________</w:t>
      </w:r>
      <w:r w:rsidR="00130FC8">
        <w:rPr>
          <w:rFonts w:eastAsia="Calibri"/>
          <w:color w:val="000000"/>
          <w:sz w:val="22"/>
          <w:szCs w:val="22"/>
        </w:rPr>
        <w:t>____</w:t>
      </w:r>
      <w:r w:rsidR="00773F10">
        <w:rPr>
          <w:rFonts w:eastAsia="Calibri"/>
          <w:color w:val="000000"/>
          <w:sz w:val="22"/>
          <w:szCs w:val="22"/>
        </w:rPr>
        <w:t xml:space="preserve"> Partita IVA</w:t>
      </w:r>
      <w:r w:rsidR="00130FC8">
        <w:rPr>
          <w:rFonts w:eastAsia="Calibri"/>
          <w:color w:val="000000"/>
          <w:sz w:val="22"/>
          <w:szCs w:val="22"/>
        </w:rPr>
        <w:t xml:space="preserve"> </w:t>
      </w:r>
      <w:r w:rsidR="00773F10">
        <w:rPr>
          <w:rFonts w:eastAsia="Calibri"/>
          <w:color w:val="000000"/>
          <w:sz w:val="22"/>
          <w:szCs w:val="22"/>
        </w:rPr>
        <w:t>____________________________________</w:t>
      </w:r>
    </w:p>
    <w:p w14:paraId="43A1AFF1" w14:textId="3E085B46" w:rsidR="00CD50C0" w:rsidRDefault="00CD50C0" w:rsidP="00130FC8">
      <w:pPr>
        <w:numPr>
          <w:ilvl w:val="0"/>
          <w:numId w:val="14"/>
        </w:numPr>
        <w:autoSpaceDE w:val="0"/>
        <w:spacing w:line="360" w:lineRule="auto"/>
        <w:jc w:val="both"/>
        <w:textAlignment w:val="auto"/>
        <w:rPr>
          <w:sz w:val="22"/>
          <w:szCs w:val="22"/>
        </w:rPr>
      </w:pPr>
      <w:r w:rsidRPr="00ED4953">
        <w:rPr>
          <w:sz w:val="22"/>
          <w:szCs w:val="22"/>
        </w:rPr>
        <w:t>iscritta nel registro delle imprese presso la C.C.I.A.A. di _________________ per l’attività di</w:t>
      </w:r>
      <w:r>
        <w:rPr>
          <w:sz w:val="22"/>
          <w:szCs w:val="22"/>
        </w:rPr>
        <w:t>: “__________________________</w:t>
      </w:r>
      <w:r w:rsidR="00130FC8">
        <w:rPr>
          <w:sz w:val="22"/>
          <w:szCs w:val="22"/>
        </w:rPr>
        <w:t>____________</w:t>
      </w:r>
      <w:r>
        <w:rPr>
          <w:sz w:val="22"/>
          <w:szCs w:val="22"/>
        </w:rPr>
        <w:t xml:space="preserve">” </w:t>
      </w:r>
      <w:r w:rsidRPr="00ED4953">
        <w:rPr>
          <w:sz w:val="22"/>
          <w:szCs w:val="22"/>
        </w:rPr>
        <w:t>CODICE ATECO:</w:t>
      </w:r>
      <w:r w:rsidR="00130FC8">
        <w:rPr>
          <w:sz w:val="22"/>
          <w:szCs w:val="22"/>
        </w:rPr>
        <w:t xml:space="preserve"> </w:t>
      </w:r>
      <w:r w:rsidRPr="00ED4953">
        <w:rPr>
          <w:sz w:val="22"/>
          <w:szCs w:val="22"/>
        </w:rPr>
        <w:t>________________________</w:t>
      </w:r>
      <w:r w:rsidR="00130FC8">
        <w:rPr>
          <w:sz w:val="22"/>
          <w:szCs w:val="22"/>
        </w:rPr>
        <w:t>_</w:t>
      </w:r>
    </w:p>
    <w:p w14:paraId="2CE78333" w14:textId="3163B46B" w:rsidR="00773F10" w:rsidRDefault="00773F10" w:rsidP="00130FC8">
      <w:pPr>
        <w:numPr>
          <w:ilvl w:val="0"/>
          <w:numId w:val="14"/>
        </w:numPr>
        <w:autoSpaceDE w:val="0"/>
        <w:spacing w:line="360" w:lineRule="auto"/>
        <w:jc w:val="both"/>
        <w:textAlignment w:val="auto"/>
        <w:rPr>
          <w:rFonts w:eastAsia="Calibri"/>
          <w:color w:val="000000"/>
          <w:sz w:val="22"/>
          <w:szCs w:val="22"/>
        </w:rPr>
      </w:pPr>
      <w:r>
        <w:rPr>
          <w:sz w:val="22"/>
          <w:szCs w:val="22"/>
        </w:rPr>
        <w:t>iscritta al RUNTS in qualità di _____________________________</w:t>
      </w:r>
      <w:r w:rsidR="00130FC8">
        <w:rPr>
          <w:sz w:val="22"/>
          <w:szCs w:val="22"/>
        </w:rPr>
        <w:t xml:space="preserve">_ </w:t>
      </w:r>
      <w:r>
        <w:rPr>
          <w:sz w:val="22"/>
          <w:szCs w:val="22"/>
        </w:rPr>
        <w:t>n. iscrizione______________</w:t>
      </w:r>
      <w:r w:rsidR="00130FC8">
        <w:rPr>
          <w:sz w:val="22"/>
          <w:szCs w:val="22"/>
        </w:rPr>
        <w:t>_</w:t>
      </w:r>
    </w:p>
    <w:p w14:paraId="48A0FC6A" w14:textId="322E4107" w:rsidR="00854427" w:rsidRDefault="00854427" w:rsidP="00854427">
      <w:pPr>
        <w:autoSpaceDE w:val="0"/>
        <w:spacing w:line="360" w:lineRule="auto"/>
        <w:jc w:val="both"/>
        <w:textAlignment w:val="auto"/>
        <w:rPr>
          <w:rFonts w:eastAsia="Calibri"/>
          <w:color w:val="000000"/>
          <w:sz w:val="22"/>
          <w:szCs w:val="22"/>
        </w:rPr>
      </w:pPr>
      <w:r>
        <w:rPr>
          <w:rFonts w:eastAsia="Calibri"/>
          <w:color w:val="000000"/>
          <w:sz w:val="22"/>
          <w:szCs w:val="22"/>
        </w:rPr>
        <w:t xml:space="preserve">con </w:t>
      </w:r>
      <w:bookmarkStart w:id="0" w:name="_Hlk174969037"/>
      <w:r>
        <w:rPr>
          <w:rFonts w:eastAsia="Calibri"/>
          <w:color w:val="000000"/>
          <w:sz w:val="22"/>
          <w:szCs w:val="22"/>
        </w:rPr>
        <w:t xml:space="preserve">sede </w:t>
      </w:r>
      <w:r w:rsidRPr="00854427">
        <w:rPr>
          <w:rFonts w:eastAsia="Calibri"/>
          <w:b/>
          <w:color w:val="000000"/>
          <w:sz w:val="22"/>
          <w:szCs w:val="22"/>
        </w:rPr>
        <w:t>legale</w:t>
      </w:r>
      <w:r>
        <w:rPr>
          <w:rFonts w:eastAsia="Calibri"/>
          <w:color w:val="000000"/>
          <w:sz w:val="22"/>
          <w:szCs w:val="22"/>
        </w:rPr>
        <w:t xml:space="preserve"> </w:t>
      </w:r>
      <w:bookmarkEnd w:id="0"/>
      <w:r>
        <w:rPr>
          <w:rFonts w:eastAsia="Calibri"/>
          <w:color w:val="000000"/>
          <w:sz w:val="22"/>
          <w:szCs w:val="22"/>
        </w:rPr>
        <w:t>(Via, n°, CAP, Comune, Provincia</w:t>
      </w:r>
      <w:r w:rsidR="009F3DBF">
        <w:rPr>
          <w:rFonts w:eastAsia="Calibri"/>
          <w:color w:val="000000"/>
          <w:sz w:val="22"/>
          <w:szCs w:val="22"/>
        </w:rPr>
        <w:t>)</w:t>
      </w:r>
    </w:p>
    <w:p w14:paraId="630053E2" w14:textId="6C648E00" w:rsidR="00854427" w:rsidRDefault="00854427" w:rsidP="00854427">
      <w:pPr>
        <w:autoSpaceDE w:val="0"/>
        <w:spacing w:line="360" w:lineRule="auto"/>
        <w:jc w:val="both"/>
        <w:textAlignment w:val="auto"/>
        <w:rPr>
          <w:rFonts w:eastAsia="Calibri"/>
          <w:color w:val="000000"/>
          <w:sz w:val="22"/>
          <w:szCs w:val="22"/>
        </w:rPr>
      </w:pPr>
      <w:r>
        <w:rPr>
          <w:rFonts w:eastAsia="Calibri"/>
          <w:color w:val="000000"/>
          <w:sz w:val="22"/>
          <w:szCs w:val="22"/>
        </w:rPr>
        <w:t>_________________________________________________________</w:t>
      </w:r>
      <w:r w:rsidR="00E44573" w:rsidRPr="00ED4953">
        <w:rPr>
          <w:rFonts w:eastAsia="Calibri"/>
          <w:color w:val="000000"/>
          <w:sz w:val="22"/>
          <w:szCs w:val="22"/>
        </w:rPr>
        <w:t>___________________________</w:t>
      </w:r>
      <w:r w:rsidR="00D01542">
        <w:rPr>
          <w:rFonts w:eastAsia="Calibri"/>
          <w:color w:val="000000"/>
          <w:sz w:val="22"/>
          <w:szCs w:val="22"/>
        </w:rPr>
        <w:t>___</w:t>
      </w:r>
    </w:p>
    <w:p w14:paraId="78F35EDA" w14:textId="4644D8C9" w:rsidR="00D01542" w:rsidRDefault="00D01542" w:rsidP="00854427">
      <w:pPr>
        <w:autoSpaceDE w:val="0"/>
        <w:spacing w:line="360" w:lineRule="auto"/>
        <w:jc w:val="both"/>
        <w:textAlignment w:val="auto"/>
        <w:rPr>
          <w:rFonts w:eastAsia="Calibri"/>
          <w:color w:val="000000"/>
          <w:sz w:val="22"/>
          <w:szCs w:val="22"/>
        </w:rPr>
      </w:pPr>
      <w:r>
        <w:rPr>
          <w:rFonts w:eastAsia="Calibri"/>
          <w:color w:val="000000"/>
          <w:sz w:val="22"/>
          <w:szCs w:val="22"/>
        </w:rPr>
        <w:t>Recapito telefonico</w:t>
      </w:r>
      <w:r w:rsidRPr="00D01542">
        <w:rPr>
          <w:rFonts w:eastAsia="Calibri"/>
          <w:color w:val="000000"/>
          <w:sz w:val="22"/>
          <w:szCs w:val="22"/>
        </w:rPr>
        <w:t xml:space="preserve"> </w:t>
      </w:r>
      <w:r>
        <w:rPr>
          <w:rFonts w:eastAsia="Calibri"/>
          <w:color w:val="000000"/>
          <w:sz w:val="22"/>
          <w:szCs w:val="22"/>
        </w:rPr>
        <w:t xml:space="preserve">sede </w:t>
      </w:r>
      <w:r w:rsidRPr="00854427">
        <w:rPr>
          <w:rFonts w:eastAsia="Calibri"/>
          <w:b/>
          <w:color w:val="000000"/>
          <w:sz w:val="22"/>
          <w:szCs w:val="22"/>
        </w:rPr>
        <w:t>legale</w:t>
      </w:r>
      <w:r>
        <w:rPr>
          <w:rFonts w:eastAsia="Calibri"/>
          <w:b/>
          <w:color w:val="000000"/>
          <w:sz w:val="22"/>
          <w:szCs w:val="22"/>
        </w:rPr>
        <w:t xml:space="preserve"> ______________________________________________________________</w:t>
      </w:r>
    </w:p>
    <w:p w14:paraId="1E9EFC17" w14:textId="064D29CF" w:rsidR="00854427" w:rsidRDefault="00854427" w:rsidP="00854427">
      <w:pPr>
        <w:autoSpaceDE w:val="0"/>
        <w:spacing w:line="360" w:lineRule="auto"/>
        <w:jc w:val="both"/>
        <w:textAlignment w:val="auto"/>
        <w:rPr>
          <w:rFonts w:eastAsia="Calibri"/>
          <w:color w:val="000000"/>
          <w:sz w:val="22"/>
          <w:szCs w:val="22"/>
        </w:rPr>
      </w:pPr>
      <w:r>
        <w:rPr>
          <w:rFonts w:eastAsia="Calibri"/>
          <w:color w:val="000000"/>
          <w:sz w:val="22"/>
          <w:szCs w:val="22"/>
        </w:rPr>
        <w:t xml:space="preserve">con sede </w:t>
      </w:r>
      <w:r w:rsidRPr="00854427">
        <w:rPr>
          <w:rFonts w:eastAsia="Calibri"/>
          <w:b/>
          <w:color w:val="000000"/>
          <w:sz w:val="22"/>
          <w:szCs w:val="22"/>
        </w:rPr>
        <w:t>operativa</w:t>
      </w:r>
      <w:r>
        <w:rPr>
          <w:rFonts w:eastAsia="Calibri"/>
          <w:color w:val="000000"/>
          <w:sz w:val="22"/>
          <w:szCs w:val="22"/>
        </w:rPr>
        <w:t xml:space="preserve"> (Via, n°, CAP, Comune, Provincia</w:t>
      </w:r>
      <w:r w:rsidR="009F3DBF">
        <w:rPr>
          <w:rFonts w:eastAsia="Calibri"/>
          <w:color w:val="000000"/>
          <w:sz w:val="22"/>
          <w:szCs w:val="22"/>
        </w:rPr>
        <w:t>)</w:t>
      </w:r>
    </w:p>
    <w:p w14:paraId="5439C2EA" w14:textId="065C7591" w:rsidR="00854427" w:rsidRDefault="00854427" w:rsidP="00854427">
      <w:pPr>
        <w:autoSpaceDE w:val="0"/>
        <w:spacing w:line="360" w:lineRule="auto"/>
        <w:jc w:val="both"/>
        <w:textAlignment w:val="auto"/>
        <w:rPr>
          <w:rFonts w:eastAsia="Calibri"/>
          <w:color w:val="000000"/>
          <w:sz w:val="22"/>
          <w:szCs w:val="22"/>
        </w:rPr>
      </w:pPr>
      <w:r>
        <w:rPr>
          <w:rFonts w:eastAsia="Calibri"/>
          <w:color w:val="000000"/>
          <w:sz w:val="22"/>
          <w:szCs w:val="22"/>
        </w:rPr>
        <w:t>_________________________________________________________</w:t>
      </w:r>
      <w:r w:rsidRPr="00ED4953">
        <w:rPr>
          <w:rFonts w:eastAsia="Calibri"/>
          <w:color w:val="000000"/>
          <w:sz w:val="22"/>
          <w:szCs w:val="22"/>
        </w:rPr>
        <w:t>___________________________</w:t>
      </w:r>
      <w:r>
        <w:rPr>
          <w:rFonts w:eastAsia="Calibri"/>
          <w:color w:val="000000"/>
          <w:sz w:val="22"/>
          <w:szCs w:val="22"/>
        </w:rPr>
        <w:t xml:space="preserve"> </w:t>
      </w:r>
    </w:p>
    <w:p w14:paraId="241701A9" w14:textId="2491FB40" w:rsidR="00D01542" w:rsidRDefault="00D01542" w:rsidP="00854427">
      <w:pPr>
        <w:autoSpaceDE w:val="0"/>
        <w:spacing w:line="360" w:lineRule="auto"/>
        <w:jc w:val="both"/>
        <w:textAlignment w:val="auto"/>
        <w:rPr>
          <w:rFonts w:eastAsia="Calibri"/>
          <w:color w:val="000000"/>
          <w:sz w:val="22"/>
          <w:szCs w:val="22"/>
        </w:rPr>
      </w:pPr>
      <w:r>
        <w:rPr>
          <w:rFonts w:eastAsia="Calibri"/>
          <w:color w:val="000000"/>
          <w:sz w:val="22"/>
          <w:szCs w:val="22"/>
        </w:rPr>
        <w:t xml:space="preserve">Recapito telefonico sede </w:t>
      </w:r>
      <w:r w:rsidRPr="00854427">
        <w:rPr>
          <w:rFonts w:eastAsia="Calibri"/>
          <w:b/>
          <w:color w:val="000000"/>
          <w:sz w:val="22"/>
          <w:szCs w:val="22"/>
        </w:rPr>
        <w:t>operativa</w:t>
      </w:r>
      <w:r>
        <w:rPr>
          <w:rFonts w:eastAsia="Calibri"/>
          <w:b/>
          <w:color w:val="000000"/>
          <w:sz w:val="22"/>
          <w:szCs w:val="22"/>
        </w:rPr>
        <w:t xml:space="preserve"> __________________________________________________________</w:t>
      </w:r>
    </w:p>
    <w:p w14:paraId="46F76C90" w14:textId="66ADD412" w:rsidR="00E44573" w:rsidRPr="00ED4953" w:rsidRDefault="00D01542" w:rsidP="00854427">
      <w:pPr>
        <w:autoSpaceDE w:val="0"/>
        <w:spacing w:line="360" w:lineRule="auto"/>
        <w:jc w:val="both"/>
        <w:textAlignment w:val="auto"/>
        <w:rPr>
          <w:sz w:val="22"/>
          <w:szCs w:val="22"/>
        </w:rPr>
      </w:pPr>
      <w:r>
        <w:rPr>
          <w:rFonts w:eastAsia="Calibri"/>
          <w:color w:val="000000"/>
          <w:sz w:val="22"/>
          <w:szCs w:val="22"/>
        </w:rPr>
        <w:t xml:space="preserve">Indirizzo </w:t>
      </w:r>
      <w:r w:rsidR="00854427" w:rsidRPr="00ED4953">
        <w:rPr>
          <w:rFonts w:eastAsia="Calibri"/>
          <w:color w:val="000000"/>
          <w:sz w:val="22"/>
          <w:szCs w:val="22"/>
        </w:rPr>
        <w:t>M</w:t>
      </w:r>
      <w:r w:rsidR="00E44573" w:rsidRPr="00ED4953">
        <w:rPr>
          <w:rFonts w:eastAsia="Calibri"/>
          <w:color w:val="000000"/>
          <w:sz w:val="22"/>
          <w:szCs w:val="22"/>
        </w:rPr>
        <w:t>ail</w:t>
      </w:r>
      <w:r w:rsidR="00854427">
        <w:rPr>
          <w:rFonts w:eastAsia="Calibri"/>
          <w:color w:val="000000"/>
          <w:sz w:val="22"/>
          <w:szCs w:val="22"/>
        </w:rPr>
        <w:t xml:space="preserve"> </w:t>
      </w:r>
      <w:r w:rsidR="00E44573" w:rsidRPr="00ED4953">
        <w:rPr>
          <w:rFonts w:eastAsia="Calibri"/>
          <w:color w:val="000000"/>
          <w:sz w:val="22"/>
          <w:szCs w:val="22"/>
        </w:rPr>
        <w:t>_____________________________</w:t>
      </w:r>
      <w:r>
        <w:rPr>
          <w:rFonts w:eastAsia="Calibri"/>
          <w:color w:val="000000"/>
          <w:sz w:val="22"/>
          <w:szCs w:val="22"/>
        </w:rPr>
        <w:t xml:space="preserve"> Indirizzo</w:t>
      </w:r>
      <w:r w:rsidR="00854427">
        <w:rPr>
          <w:rFonts w:eastAsia="Calibri"/>
          <w:color w:val="000000"/>
          <w:sz w:val="22"/>
          <w:szCs w:val="22"/>
        </w:rPr>
        <w:t xml:space="preserve"> </w:t>
      </w:r>
      <w:proofErr w:type="spellStart"/>
      <w:r w:rsidR="009F3DBF">
        <w:rPr>
          <w:rFonts w:eastAsia="Calibri"/>
          <w:color w:val="000000"/>
          <w:sz w:val="22"/>
          <w:szCs w:val="22"/>
        </w:rPr>
        <w:t>P</w:t>
      </w:r>
      <w:r w:rsidR="00E44573" w:rsidRPr="00ED4953">
        <w:rPr>
          <w:rFonts w:eastAsia="Calibri"/>
          <w:color w:val="000000"/>
          <w:sz w:val="22"/>
          <w:szCs w:val="22"/>
        </w:rPr>
        <w:t>ec</w:t>
      </w:r>
      <w:proofErr w:type="spellEnd"/>
      <w:r w:rsidR="00854427">
        <w:rPr>
          <w:rFonts w:eastAsia="Calibri"/>
          <w:color w:val="000000"/>
          <w:sz w:val="22"/>
          <w:szCs w:val="22"/>
        </w:rPr>
        <w:t xml:space="preserve"> </w:t>
      </w:r>
      <w:r w:rsidR="00E44573" w:rsidRPr="00ED4953">
        <w:rPr>
          <w:rFonts w:eastAsia="Calibri"/>
          <w:color w:val="000000"/>
          <w:sz w:val="22"/>
          <w:szCs w:val="22"/>
        </w:rPr>
        <w:t>__________________________________</w:t>
      </w:r>
      <w:r>
        <w:rPr>
          <w:rFonts w:eastAsia="Calibri"/>
          <w:color w:val="000000"/>
          <w:sz w:val="22"/>
          <w:szCs w:val="22"/>
        </w:rPr>
        <w:t>_</w:t>
      </w:r>
    </w:p>
    <w:p w14:paraId="1D0CBD30" w14:textId="3C799B57" w:rsidR="00E44573" w:rsidRDefault="00E44573" w:rsidP="009F3DBF">
      <w:pPr>
        <w:pStyle w:val="Nessunaspaziatura"/>
        <w:spacing w:line="276" w:lineRule="auto"/>
        <w:rPr>
          <w:rFonts w:ascii="Times New Roman" w:eastAsia="Calibri" w:hAnsi="Times New Roman" w:cs="Times New Roman"/>
          <w:color w:val="000000"/>
          <w:sz w:val="22"/>
          <w:szCs w:val="22"/>
        </w:rPr>
      </w:pPr>
    </w:p>
    <w:p w14:paraId="204927A8" w14:textId="77777777" w:rsidR="008945B3" w:rsidRDefault="008945B3" w:rsidP="009F3DBF">
      <w:pPr>
        <w:pStyle w:val="Nessunaspaziatura"/>
        <w:spacing w:line="276" w:lineRule="auto"/>
        <w:rPr>
          <w:rFonts w:ascii="Times New Roman" w:eastAsia="Calibri" w:hAnsi="Times New Roman" w:cs="Times New Roman"/>
          <w:color w:val="000000"/>
          <w:sz w:val="22"/>
          <w:szCs w:val="22"/>
        </w:rPr>
      </w:pPr>
    </w:p>
    <w:p w14:paraId="0CC28AFF" w14:textId="397D872A" w:rsidR="009F3DBF" w:rsidRDefault="009F3DBF" w:rsidP="009F3DBF">
      <w:pPr>
        <w:pStyle w:val="Nessunaspaziatura"/>
        <w:spacing w:line="276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9F3DBF">
        <w:rPr>
          <w:rFonts w:ascii="Times New Roman" w:hAnsi="Times New Roman" w:cs="Times New Roman"/>
          <w:b/>
          <w:sz w:val="22"/>
          <w:szCs w:val="22"/>
        </w:rPr>
        <w:t>MANIFESTA</w:t>
      </w:r>
    </w:p>
    <w:p w14:paraId="1E5B00BA" w14:textId="78B2EC34" w:rsidR="00773F10" w:rsidRDefault="009F3DBF" w:rsidP="009F3DBF">
      <w:pPr>
        <w:pStyle w:val="Nessunaspaziatura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F3DBF">
        <w:rPr>
          <w:rFonts w:ascii="Times New Roman" w:hAnsi="Times New Roman" w:cs="Times New Roman"/>
          <w:sz w:val="22"/>
          <w:szCs w:val="22"/>
        </w:rPr>
        <w:t>l'interesse a</w:t>
      </w:r>
      <w:r>
        <w:rPr>
          <w:rFonts w:ascii="Times New Roman" w:hAnsi="Times New Roman" w:cs="Times New Roman"/>
          <w:sz w:val="22"/>
          <w:szCs w:val="22"/>
        </w:rPr>
        <w:t>d</w:t>
      </w:r>
      <w:r w:rsidRPr="009F3DBF">
        <w:rPr>
          <w:rFonts w:ascii="Times New Roman" w:hAnsi="Times New Roman" w:cs="Times New Roman"/>
          <w:sz w:val="22"/>
          <w:szCs w:val="22"/>
        </w:rPr>
        <w:t xml:space="preserve"> aderire al </w:t>
      </w:r>
      <w:r>
        <w:rPr>
          <w:rFonts w:ascii="Times New Roman" w:hAnsi="Times New Roman" w:cs="Times New Roman"/>
          <w:sz w:val="22"/>
          <w:szCs w:val="22"/>
        </w:rPr>
        <w:t>“</w:t>
      </w:r>
      <w:r w:rsidRPr="009F3DBF">
        <w:rPr>
          <w:rFonts w:ascii="Times New Roman" w:hAnsi="Times New Roman" w:cs="Times New Roman"/>
          <w:sz w:val="22"/>
          <w:szCs w:val="22"/>
        </w:rPr>
        <w:t>Borsino</w:t>
      </w:r>
      <w:r>
        <w:rPr>
          <w:rFonts w:ascii="Times New Roman" w:hAnsi="Times New Roman" w:cs="Times New Roman"/>
          <w:sz w:val="22"/>
          <w:szCs w:val="22"/>
        </w:rPr>
        <w:t xml:space="preserve"> di soggetti ospitanti</w:t>
      </w:r>
      <w:r w:rsidR="00D01542">
        <w:rPr>
          <w:rFonts w:ascii="Times New Roman" w:hAnsi="Times New Roman" w:cs="Times New Roman"/>
          <w:sz w:val="22"/>
          <w:szCs w:val="22"/>
        </w:rPr>
        <w:t>”</w:t>
      </w:r>
    </w:p>
    <w:p w14:paraId="243799DE" w14:textId="10720861" w:rsidR="00773F10" w:rsidRDefault="00773F10" w:rsidP="00D01542">
      <w:pPr>
        <w:pStyle w:val="Nessunaspaziatura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Ambito Sangrino</w:t>
      </w:r>
    </w:p>
    <w:p w14:paraId="04169944" w14:textId="706CEC51" w:rsidR="00773F10" w:rsidRDefault="00773F10" w:rsidP="00D01542">
      <w:pPr>
        <w:pStyle w:val="Nessunaspaziatura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>Ambito Pelign</w:t>
      </w:r>
      <w:r w:rsidR="00D01542">
        <w:rPr>
          <w:rFonts w:ascii="Times New Roman" w:hAnsi="Times New Roman" w:cs="Times New Roman"/>
          <w:sz w:val="22"/>
          <w:szCs w:val="22"/>
        </w:rPr>
        <w:t>o</w:t>
      </w:r>
    </w:p>
    <w:p w14:paraId="1DB2D5F7" w14:textId="77777777" w:rsidR="00A8547D" w:rsidRDefault="00A8547D" w:rsidP="00A8547D">
      <w:pPr>
        <w:pStyle w:val="Nessunaspaziatura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72028158" w14:textId="04BA0C0C" w:rsidR="009F3DBF" w:rsidRDefault="00A8547D" w:rsidP="009F3DBF">
      <w:pPr>
        <w:pStyle w:val="Nessunaspaziatura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e</w:t>
      </w:r>
      <w:r w:rsidR="00773F10">
        <w:rPr>
          <w:rFonts w:ascii="Times New Roman" w:hAnsi="Times New Roman" w:cs="Times New Roman"/>
          <w:sz w:val="22"/>
          <w:szCs w:val="22"/>
        </w:rPr>
        <w:t xml:space="preserve"> si rende </w:t>
      </w:r>
      <w:r w:rsidR="009F3DBF">
        <w:rPr>
          <w:rFonts w:ascii="Times New Roman" w:hAnsi="Times New Roman" w:cs="Times New Roman"/>
          <w:sz w:val="22"/>
          <w:szCs w:val="22"/>
        </w:rPr>
        <w:t>disponibil</w:t>
      </w:r>
      <w:r w:rsidR="00D01542">
        <w:rPr>
          <w:rFonts w:ascii="Times New Roman" w:hAnsi="Times New Roman" w:cs="Times New Roman"/>
          <w:sz w:val="22"/>
          <w:szCs w:val="22"/>
        </w:rPr>
        <w:t>e</w:t>
      </w:r>
      <w:r w:rsidR="009F3DBF">
        <w:rPr>
          <w:rFonts w:ascii="Times New Roman" w:hAnsi="Times New Roman" w:cs="Times New Roman"/>
          <w:sz w:val="22"/>
          <w:szCs w:val="22"/>
        </w:rPr>
        <w:t xml:space="preserve"> all'inserimento</w:t>
      </w:r>
      <w:r w:rsidR="00773F10">
        <w:rPr>
          <w:rFonts w:ascii="Times New Roman" w:hAnsi="Times New Roman" w:cs="Times New Roman"/>
          <w:sz w:val="22"/>
          <w:szCs w:val="22"/>
        </w:rPr>
        <w:t xml:space="preserve"> </w:t>
      </w:r>
      <w:r w:rsidR="009F3DBF">
        <w:rPr>
          <w:rFonts w:ascii="Times New Roman" w:hAnsi="Times New Roman" w:cs="Times New Roman"/>
          <w:sz w:val="22"/>
          <w:szCs w:val="22"/>
        </w:rPr>
        <w:t>in percorsi di:</w:t>
      </w:r>
    </w:p>
    <w:p w14:paraId="6528FD49" w14:textId="78C32760" w:rsidR="00773F10" w:rsidRDefault="009F3DBF" w:rsidP="00D01542">
      <w:pPr>
        <w:pStyle w:val="Nessunaspaziatura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F3DBF">
        <w:rPr>
          <w:rFonts w:ascii="Times New Roman" w:hAnsi="Times New Roman" w:cs="Times New Roman"/>
          <w:sz w:val="22"/>
          <w:szCs w:val="22"/>
        </w:rPr>
        <w:t>Tirocin</w:t>
      </w:r>
      <w:r>
        <w:rPr>
          <w:rFonts w:ascii="Times New Roman" w:hAnsi="Times New Roman" w:cs="Times New Roman"/>
          <w:sz w:val="22"/>
          <w:szCs w:val="22"/>
        </w:rPr>
        <w:t xml:space="preserve">io extracurriculare </w:t>
      </w:r>
    </w:p>
    <w:p w14:paraId="7089BE25" w14:textId="125518ED" w:rsidR="009F3DBF" w:rsidRDefault="009F3DBF" w:rsidP="00D01542">
      <w:pPr>
        <w:pStyle w:val="Nessunaspaziatura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>
        <w:rPr>
          <w:rFonts w:ascii="Times New Roman" w:hAnsi="Times New Roman" w:cs="Times New Roman"/>
          <w:sz w:val="22"/>
          <w:szCs w:val="22"/>
        </w:rPr>
        <w:t>T.In.A</w:t>
      </w:r>
      <w:proofErr w:type="spellEnd"/>
      <w:r>
        <w:rPr>
          <w:rFonts w:ascii="Times New Roman" w:hAnsi="Times New Roman" w:cs="Times New Roman"/>
          <w:sz w:val="22"/>
          <w:szCs w:val="22"/>
        </w:rPr>
        <w:t>.</w:t>
      </w:r>
      <w:r w:rsidR="00773F10">
        <w:rPr>
          <w:rFonts w:ascii="Times New Roman" w:hAnsi="Times New Roman" w:cs="Times New Roman"/>
          <w:sz w:val="22"/>
          <w:szCs w:val="22"/>
        </w:rPr>
        <w:t>(Tirocini</w:t>
      </w:r>
      <w:r w:rsidR="00D01542">
        <w:rPr>
          <w:rFonts w:ascii="Times New Roman" w:hAnsi="Times New Roman" w:cs="Times New Roman"/>
          <w:sz w:val="22"/>
          <w:szCs w:val="22"/>
        </w:rPr>
        <w:t>o</w:t>
      </w:r>
      <w:r w:rsidR="00773F10">
        <w:rPr>
          <w:rFonts w:ascii="Times New Roman" w:hAnsi="Times New Roman" w:cs="Times New Roman"/>
          <w:sz w:val="22"/>
          <w:szCs w:val="22"/>
        </w:rPr>
        <w:t xml:space="preserve"> di inclusione)</w:t>
      </w:r>
    </w:p>
    <w:p w14:paraId="6F508F78" w14:textId="434D2C97" w:rsidR="009F3DBF" w:rsidRPr="009F3DBF" w:rsidRDefault="009F3DBF" w:rsidP="00D01542">
      <w:pPr>
        <w:pStyle w:val="Nessunaspaziatura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B</w:t>
      </w:r>
      <w:r w:rsidRPr="009F3DBF">
        <w:rPr>
          <w:rFonts w:ascii="Times New Roman" w:hAnsi="Times New Roman" w:cs="Times New Roman"/>
          <w:sz w:val="22"/>
          <w:szCs w:val="22"/>
        </w:rPr>
        <w:t>ors</w:t>
      </w:r>
      <w:r w:rsidR="00D01542">
        <w:rPr>
          <w:rFonts w:ascii="Times New Roman" w:hAnsi="Times New Roman" w:cs="Times New Roman"/>
          <w:sz w:val="22"/>
          <w:szCs w:val="22"/>
        </w:rPr>
        <w:t>a</w:t>
      </w:r>
      <w:r w:rsidRPr="009F3DBF">
        <w:rPr>
          <w:rFonts w:ascii="Times New Roman" w:hAnsi="Times New Roman" w:cs="Times New Roman"/>
          <w:sz w:val="22"/>
          <w:szCs w:val="22"/>
        </w:rPr>
        <w:t xml:space="preserve"> lavoro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9F3DBF">
        <w:rPr>
          <w:rFonts w:ascii="Times New Roman" w:hAnsi="Times New Roman" w:cs="Times New Roman"/>
          <w:sz w:val="22"/>
          <w:szCs w:val="22"/>
        </w:rPr>
        <w:t>per utenza psichiatrica</w:t>
      </w:r>
    </w:p>
    <w:p w14:paraId="009CDC85" w14:textId="77777777" w:rsidR="009F3DBF" w:rsidRDefault="009F3DBF" w:rsidP="009F3DBF">
      <w:pPr>
        <w:pStyle w:val="Nessunaspaziatura"/>
        <w:spacing w:line="276" w:lineRule="auto"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9F3DBF">
        <w:rPr>
          <w:rFonts w:ascii="Times New Roman" w:hAnsi="Times New Roman" w:cs="Times New Roman"/>
          <w:sz w:val="22"/>
          <w:szCs w:val="22"/>
        </w:rPr>
        <w:t xml:space="preserve">dei Beneficiari del progetto </w:t>
      </w:r>
      <w:r w:rsidR="000529D1">
        <w:rPr>
          <w:rFonts w:ascii="Times New Roman" w:eastAsia="Calibri" w:hAnsi="Times New Roman" w:cs="Times New Roman"/>
          <w:sz w:val="22"/>
          <w:szCs w:val="22"/>
        </w:rPr>
        <w:t>Wake Up Lavoro 2</w:t>
      </w:r>
      <w:r>
        <w:rPr>
          <w:rFonts w:ascii="Times New Roman" w:eastAsia="Calibri" w:hAnsi="Times New Roman" w:cs="Times New Roman"/>
          <w:sz w:val="22"/>
          <w:szCs w:val="22"/>
        </w:rPr>
        <w:t>.</w:t>
      </w:r>
    </w:p>
    <w:p w14:paraId="1CC4796A" w14:textId="77777777" w:rsidR="00773F10" w:rsidRDefault="00773F10" w:rsidP="009F3DBF">
      <w:pPr>
        <w:pStyle w:val="Nessunaspaziatura"/>
        <w:spacing w:line="276" w:lineRule="auto"/>
        <w:jc w:val="both"/>
        <w:rPr>
          <w:rFonts w:ascii="Times New Roman" w:eastAsia="Calibri" w:hAnsi="Times New Roman" w:cs="Times New Roman"/>
          <w:sz w:val="22"/>
          <w:szCs w:val="22"/>
        </w:rPr>
      </w:pPr>
    </w:p>
    <w:p w14:paraId="38729999" w14:textId="06E404A6" w:rsidR="009F3DBF" w:rsidRPr="00A8547D" w:rsidRDefault="009F3DBF" w:rsidP="009F3DBF">
      <w:pPr>
        <w:pStyle w:val="Nessunaspaziatura"/>
        <w:spacing w:line="276" w:lineRule="auto"/>
        <w:jc w:val="both"/>
        <w:rPr>
          <w:rFonts w:ascii="Times New Roman" w:eastAsia="Calibri" w:hAnsi="Times New Roman" w:cs="Times New Roman"/>
          <w:bCs/>
          <w:sz w:val="22"/>
          <w:szCs w:val="22"/>
        </w:rPr>
      </w:pPr>
      <w:r w:rsidRPr="00A8547D">
        <w:rPr>
          <w:rFonts w:ascii="Times New Roman" w:hAnsi="Times New Roman" w:cs="Times New Roman"/>
          <w:bCs/>
        </w:rPr>
        <w:t>(</w:t>
      </w:r>
      <w:r w:rsidR="00A8547D" w:rsidRPr="00A8547D">
        <w:rPr>
          <w:rFonts w:ascii="Times New Roman" w:hAnsi="Times New Roman" w:cs="Times New Roman"/>
          <w:bCs/>
        </w:rPr>
        <w:t>È</w:t>
      </w:r>
      <w:r w:rsidRPr="00A8547D">
        <w:rPr>
          <w:rFonts w:ascii="Times New Roman" w:hAnsi="Times New Roman" w:cs="Times New Roman"/>
          <w:bCs/>
        </w:rPr>
        <w:t xml:space="preserve"> possibile candidarsi contestualmente sia per i tirocini </w:t>
      </w:r>
      <w:proofErr w:type="spellStart"/>
      <w:r w:rsidRPr="00A8547D">
        <w:rPr>
          <w:rFonts w:ascii="Times New Roman" w:hAnsi="Times New Roman" w:cs="Times New Roman"/>
          <w:bCs/>
        </w:rPr>
        <w:t>T.In.A</w:t>
      </w:r>
      <w:proofErr w:type="spellEnd"/>
      <w:r w:rsidRPr="00A8547D">
        <w:rPr>
          <w:rFonts w:ascii="Times New Roman" w:hAnsi="Times New Roman" w:cs="Times New Roman"/>
          <w:bCs/>
        </w:rPr>
        <w:t>. / Extracurriculari che per le Borse lavoro per utenza psichiatrica)</w:t>
      </w:r>
    </w:p>
    <w:p w14:paraId="1F7B4981" w14:textId="77777777" w:rsidR="00E44573" w:rsidRDefault="00E44573">
      <w:pPr>
        <w:spacing w:line="276" w:lineRule="auto"/>
        <w:jc w:val="both"/>
        <w:rPr>
          <w:rFonts w:eastAsia="Calibri"/>
          <w:color w:val="000000"/>
          <w:sz w:val="22"/>
          <w:szCs w:val="22"/>
        </w:rPr>
      </w:pPr>
    </w:p>
    <w:p w14:paraId="57BF9D99" w14:textId="77777777" w:rsidR="00AE08B5" w:rsidRPr="00AE08B5" w:rsidRDefault="00AE08B5" w:rsidP="00AE08B5">
      <w:pPr>
        <w:spacing w:line="276" w:lineRule="auto"/>
        <w:jc w:val="center"/>
        <w:rPr>
          <w:rFonts w:eastAsia="Calibri"/>
          <w:b/>
          <w:color w:val="000000"/>
          <w:sz w:val="22"/>
          <w:szCs w:val="22"/>
        </w:rPr>
      </w:pPr>
      <w:r>
        <w:rPr>
          <w:rFonts w:eastAsia="Calibri"/>
          <w:b/>
          <w:color w:val="000000"/>
          <w:sz w:val="22"/>
          <w:szCs w:val="22"/>
        </w:rPr>
        <w:t>a</w:t>
      </w:r>
      <w:r w:rsidRPr="00AE08B5">
        <w:rPr>
          <w:rFonts w:eastAsia="Calibri"/>
          <w:b/>
          <w:color w:val="000000"/>
          <w:sz w:val="22"/>
          <w:szCs w:val="22"/>
        </w:rPr>
        <w:t xml:space="preserve"> tal fine</w:t>
      </w:r>
    </w:p>
    <w:p w14:paraId="6D0DD836" w14:textId="77777777" w:rsidR="00AE08B5" w:rsidRPr="00AE08B5" w:rsidRDefault="00AE08B5" w:rsidP="00AE08B5">
      <w:pPr>
        <w:spacing w:line="276" w:lineRule="auto"/>
        <w:jc w:val="center"/>
        <w:rPr>
          <w:b/>
          <w:sz w:val="22"/>
          <w:szCs w:val="22"/>
        </w:rPr>
      </w:pPr>
      <w:r w:rsidRPr="00AE08B5">
        <w:rPr>
          <w:rFonts w:eastAsia="Calibri"/>
          <w:b/>
          <w:color w:val="000000"/>
          <w:sz w:val="22"/>
          <w:szCs w:val="22"/>
        </w:rPr>
        <w:t>DICHIARA</w:t>
      </w:r>
    </w:p>
    <w:p w14:paraId="472C8375" w14:textId="77777777" w:rsidR="00E44573" w:rsidRPr="00AE08B5" w:rsidRDefault="00AE08B5" w:rsidP="00AE08B5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ai sensi e per gli eff</w:t>
      </w:r>
      <w:r w:rsidRPr="00AE08B5">
        <w:rPr>
          <w:sz w:val="22"/>
          <w:szCs w:val="22"/>
        </w:rPr>
        <w:t>etti del</w:t>
      </w:r>
      <w:r>
        <w:rPr>
          <w:sz w:val="22"/>
          <w:szCs w:val="22"/>
        </w:rPr>
        <w:t xml:space="preserve"> D.P.R. n. 445/2000 e </w:t>
      </w:r>
      <w:proofErr w:type="spellStart"/>
      <w:r>
        <w:rPr>
          <w:sz w:val="22"/>
          <w:szCs w:val="22"/>
        </w:rPr>
        <w:t>s.m.</w:t>
      </w:r>
      <w:r w:rsidRPr="00AE08B5">
        <w:rPr>
          <w:sz w:val="22"/>
          <w:szCs w:val="22"/>
        </w:rPr>
        <w:t>i.</w:t>
      </w:r>
      <w:proofErr w:type="spellEnd"/>
      <w:r w:rsidRPr="00AE08B5">
        <w:rPr>
          <w:sz w:val="22"/>
          <w:szCs w:val="22"/>
        </w:rPr>
        <w:t>, consapevole della responsabilità penale in c</w:t>
      </w:r>
      <w:r>
        <w:rPr>
          <w:sz w:val="22"/>
          <w:szCs w:val="22"/>
        </w:rPr>
        <w:t>aso di dichiarazioni false o reti</w:t>
      </w:r>
      <w:r w:rsidRPr="00AE08B5">
        <w:rPr>
          <w:sz w:val="22"/>
          <w:szCs w:val="22"/>
        </w:rPr>
        <w:t>centi,</w:t>
      </w:r>
    </w:p>
    <w:p w14:paraId="11BBF274" w14:textId="5F3D64A4" w:rsidR="00E44573" w:rsidRDefault="00AE08B5" w:rsidP="00AE08B5">
      <w:pPr>
        <w:numPr>
          <w:ilvl w:val="0"/>
          <w:numId w:val="8"/>
        </w:numPr>
        <w:spacing w:line="276" w:lineRule="auto"/>
        <w:jc w:val="both"/>
        <w:rPr>
          <w:sz w:val="22"/>
          <w:szCs w:val="22"/>
        </w:rPr>
      </w:pPr>
      <w:r w:rsidRPr="00A8547D">
        <w:rPr>
          <w:bCs/>
          <w:sz w:val="22"/>
          <w:szCs w:val="22"/>
        </w:rPr>
        <w:t>di aver</w:t>
      </w:r>
      <w:r>
        <w:rPr>
          <w:sz w:val="22"/>
          <w:szCs w:val="22"/>
        </w:rPr>
        <w:t xml:space="preserve"> preso visione dell’</w:t>
      </w:r>
      <w:r w:rsidRPr="00AE08B5">
        <w:rPr>
          <w:sz w:val="22"/>
          <w:szCs w:val="22"/>
        </w:rPr>
        <w:t>Avviso</w:t>
      </w:r>
      <w:r w:rsidR="00773F10">
        <w:rPr>
          <w:sz w:val="22"/>
          <w:szCs w:val="22"/>
        </w:rPr>
        <w:t xml:space="preserve"> e dei relativi allegati</w:t>
      </w:r>
      <w:r w:rsidRPr="00AE08B5">
        <w:rPr>
          <w:sz w:val="22"/>
          <w:szCs w:val="22"/>
        </w:rPr>
        <w:t xml:space="preserve"> e di accettare integralmente e senza riserva alcuna le condizioni in esso contenute</w:t>
      </w:r>
      <w:r>
        <w:rPr>
          <w:sz w:val="22"/>
          <w:szCs w:val="22"/>
        </w:rPr>
        <w:t>;</w:t>
      </w:r>
    </w:p>
    <w:p w14:paraId="72510289" w14:textId="77777777" w:rsidR="00773F10" w:rsidRDefault="00AE08B5" w:rsidP="00AE08B5">
      <w:pPr>
        <w:numPr>
          <w:ilvl w:val="0"/>
          <w:numId w:val="8"/>
        </w:numPr>
        <w:spacing w:line="276" w:lineRule="auto"/>
        <w:jc w:val="both"/>
        <w:rPr>
          <w:sz w:val="22"/>
          <w:szCs w:val="22"/>
        </w:rPr>
      </w:pPr>
      <w:r w:rsidRPr="00A8547D">
        <w:rPr>
          <w:bCs/>
          <w:sz w:val="22"/>
          <w:szCs w:val="22"/>
        </w:rPr>
        <w:t>la disponibilità</w:t>
      </w:r>
      <w:r w:rsidRPr="00AE08B5">
        <w:rPr>
          <w:sz w:val="22"/>
          <w:szCs w:val="22"/>
        </w:rPr>
        <w:t xml:space="preserve"> ad ospitare</w:t>
      </w:r>
      <w:r w:rsidR="00773F10">
        <w:rPr>
          <w:sz w:val="22"/>
          <w:szCs w:val="22"/>
        </w:rPr>
        <w:t>:</w:t>
      </w:r>
    </w:p>
    <w:p w14:paraId="28DB3D07" w14:textId="514ACFA7" w:rsidR="00773F10" w:rsidRDefault="00AE08B5" w:rsidP="00773F10">
      <w:pPr>
        <w:numPr>
          <w:ilvl w:val="0"/>
          <w:numId w:val="13"/>
        </w:numPr>
        <w:spacing w:line="276" w:lineRule="auto"/>
        <w:jc w:val="both"/>
        <w:rPr>
          <w:sz w:val="22"/>
          <w:szCs w:val="22"/>
        </w:rPr>
      </w:pPr>
      <w:r w:rsidRPr="00AE08B5">
        <w:rPr>
          <w:sz w:val="22"/>
          <w:szCs w:val="22"/>
        </w:rPr>
        <w:t>n. _</w:t>
      </w:r>
      <w:r>
        <w:rPr>
          <w:sz w:val="22"/>
          <w:szCs w:val="22"/>
        </w:rPr>
        <w:t>______</w:t>
      </w:r>
      <w:r w:rsidRPr="00AE08B5">
        <w:rPr>
          <w:sz w:val="22"/>
          <w:szCs w:val="22"/>
        </w:rPr>
        <w:t xml:space="preserve"> beneficiari di progetto</w:t>
      </w:r>
      <w:r w:rsidR="00773F10">
        <w:rPr>
          <w:sz w:val="22"/>
          <w:szCs w:val="22"/>
        </w:rPr>
        <w:t xml:space="preserve"> per tirocini extracurriculari</w:t>
      </w:r>
      <w:r>
        <w:rPr>
          <w:sz w:val="22"/>
          <w:szCs w:val="22"/>
        </w:rPr>
        <w:t>;</w:t>
      </w:r>
    </w:p>
    <w:p w14:paraId="7DC107BC" w14:textId="3E0D1EF9" w:rsidR="00773F10" w:rsidRPr="00773F10" w:rsidRDefault="00773F10" w:rsidP="00773F10">
      <w:pPr>
        <w:numPr>
          <w:ilvl w:val="0"/>
          <w:numId w:val="13"/>
        </w:numPr>
        <w:spacing w:line="276" w:lineRule="auto"/>
        <w:jc w:val="both"/>
        <w:rPr>
          <w:sz w:val="22"/>
          <w:szCs w:val="22"/>
        </w:rPr>
      </w:pPr>
      <w:r w:rsidRPr="00773F10">
        <w:rPr>
          <w:sz w:val="22"/>
          <w:szCs w:val="22"/>
        </w:rPr>
        <w:t xml:space="preserve">n. _______ beneficiari di progetto per tirocini </w:t>
      </w:r>
      <w:proofErr w:type="spellStart"/>
      <w:r w:rsidRPr="00773F10">
        <w:rPr>
          <w:sz w:val="22"/>
          <w:szCs w:val="22"/>
        </w:rPr>
        <w:t>T.In.A</w:t>
      </w:r>
      <w:proofErr w:type="spellEnd"/>
      <w:r w:rsidRPr="00773F10">
        <w:rPr>
          <w:sz w:val="22"/>
          <w:szCs w:val="22"/>
        </w:rPr>
        <w:t>.(Tirocini di inclusione)</w:t>
      </w:r>
    </w:p>
    <w:p w14:paraId="7152C176" w14:textId="1BDF7124" w:rsidR="00773F10" w:rsidRPr="00AE08B5" w:rsidRDefault="00773F10" w:rsidP="00773F10">
      <w:pPr>
        <w:numPr>
          <w:ilvl w:val="0"/>
          <w:numId w:val="13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n. _______ </w:t>
      </w:r>
      <w:r w:rsidR="00A8547D" w:rsidRPr="00773F10">
        <w:rPr>
          <w:sz w:val="22"/>
          <w:szCs w:val="22"/>
        </w:rPr>
        <w:t>beneficiari di progetto</w:t>
      </w:r>
      <w:r w:rsidR="00A8547D">
        <w:rPr>
          <w:sz w:val="22"/>
          <w:szCs w:val="22"/>
        </w:rPr>
        <w:t xml:space="preserve"> per </w:t>
      </w:r>
      <w:r>
        <w:rPr>
          <w:sz w:val="22"/>
          <w:szCs w:val="22"/>
        </w:rPr>
        <w:t>borse lavoro</w:t>
      </w:r>
    </w:p>
    <w:p w14:paraId="0ED4C9FA" w14:textId="77777777" w:rsidR="00FA3D7D" w:rsidRDefault="00FA3D7D" w:rsidP="00FA3D7D">
      <w:pPr>
        <w:numPr>
          <w:ilvl w:val="0"/>
          <w:numId w:val="8"/>
        </w:numPr>
        <w:spacing w:line="276" w:lineRule="auto"/>
        <w:rPr>
          <w:sz w:val="22"/>
          <w:szCs w:val="22"/>
        </w:rPr>
      </w:pPr>
      <w:r w:rsidRPr="00BA1FFD">
        <w:rPr>
          <w:bCs/>
          <w:sz w:val="22"/>
          <w:szCs w:val="22"/>
        </w:rPr>
        <w:t>che le sedi</w:t>
      </w:r>
      <w:r w:rsidRPr="00AE08B5">
        <w:rPr>
          <w:sz w:val="22"/>
          <w:szCs w:val="22"/>
        </w:rPr>
        <w:t xml:space="preserve"> oggetto </w:t>
      </w:r>
      <w:r>
        <w:rPr>
          <w:sz w:val="22"/>
          <w:szCs w:val="22"/>
        </w:rPr>
        <w:t>di attivazione dei</w:t>
      </w:r>
      <w:r w:rsidRPr="00AE08B5">
        <w:rPr>
          <w:sz w:val="22"/>
          <w:szCs w:val="22"/>
        </w:rPr>
        <w:t xml:space="preserve"> Tirocinio extracurriculare e/o </w:t>
      </w:r>
      <w:proofErr w:type="spellStart"/>
      <w:r w:rsidRPr="00AE08B5">
        <w:rPr>
          <w:sz w:val="22"/>
          <w:szCs w:val="22"/>
        </w:rPr>
        <w:t>T.ln.A</w:t>
      </w:r>
      <w:proofErr w:type="spellEnd"/>
      <w:r w:rsidRPr="00AE08B5">
        <w:rPr>
          <w:sz w:val="22"/>
          <w:szCs w:val="22"/>
        </w:rPr>
        <w:t xml:space="preserve">. </w:t>
      </w:r>
      <w:r>
        <w:rPr>
          <w:sz w:val="22"/>
          <w:szCs w:val="22"/>
        </w:rPr>
        <w:t xml:space="preserve">e/o Borse </w:t>
      </w:r>
      <w:r w:rsidRPr="00AE08B5">
        <w:rPr>
          <w:sz w:val="22"/>
          <w:szCs w:val="22"/>
        </w:rPr>
        <w:t>per le quali il datore di lavoro è disposto ad ospitare i beneficiar</w:t>
      </w:r>
      <w:r>
        <w:rPr>
          <w:sz w:val="22"/>
          <w:szCs w:val="22"/>
        </w:rPr>
        <w:t>i di progetto sono le seguenti:</w:t>
      </w:r>
    </w:p>
    <w:p w14:paraId="145523E9" w14:textId="77777777" w:rsidR="00FA3D7D" w:rsidRDefault="00FA3D7D" w:rsidP="00FA3D7D">
      <w:pPr>
        <w:spacing w:line="360" w:lineRule="auto"/>
        <w:ind w:left="720"/>
        <w:rPr>
          <w:sz w:val="22"/>
          <w:szCs w:val="22"/>
        </w:rPr>
      </w:pPr>
      <w:r>
        <w:rPr>
          <w:sz w:val="22"/>
          <w:szCs w:val="22"/>
        </w:rPr>
        <w:t xml:space="preserve">Sede 1 (indirizzo) _________________________________________________________________ </w:t>
      </w:r>
    </w:p>
    <w:p w14:paraId="214F5BF1" w14:textId="77777777" w:rsidR="00CD50C0" w:rsidRDefault="00CD50C0" w:rsidP="00FA3D7D">
      <w:pPr>
        <w:spacing w:line="360" w:lineRule="auto"/>
        <w:ind w:left="720"/>
        <w:rPr>
          <w:sz w:val="22"/>
          <w:szCs w:val="22"/>
        </w:rPr>
      </w:pPr>
      <w:r w:rsidRPr="00ED4953">
        <w:rPr>
          <w:rFonts w:eastAsia="Calibri"/>
          <w:color w:val="000000"/>
          <w:sz w:val="22"/>
          <w:szCs w:val="22"/>
        </w:rPr>
        <w:t>presso la sede operativa sopra indicata sono occupati n. ______Lavoratori</w:t>
      </w:r>
    </w:p>
    <w:p w14:paraId="7C86EC29" w14:textId="77777777" w:rsidR="00FA3D7D" w:rsidRDefault="00FA3D7D" w:rsidP="00FA3D7D">
      <w:pPr>
        <w:spacing w:line="360" w:lineRule="auto"/>
        <w:ind w:left="720"/>
        <w:rPr>
          <w:sz w:val="22"/>
          <w:szCs w:val="22"/>
        </w:rPr>
      </w:pPr>
      <w:r>
        <w:rPr>
          <w:sz w:val="22"/>
          <w:szCs w:val="22"/>
        </w:rPr>
        <w:t xml:space="preserve">Sede 2 (indirizzo) _________________________________________________________________ </w:t>
      </w:r>
    </w:p>
    <w:p w14:paraId="5F1EE943" w14:textId="77777777" w:rsidR="00CD50C0" w:rsidRDefault="00CD50C0" w:rsidP="00CD50C0">
      <w:pPr>
        <w:spacing w:line="276" w:lineRule="auto"/>
        <w:ind w:left="720"/>
        <w:rPr>
          <w:sz w:val="22"/>
          <w:szCs w:val="22"/>
        </w:rPr>
      </w:pPr>
      <w:r w:rsidRPr="00ED4953">
        <w:rPr>
          <w:rFonts w:eastAsia="Calibri"/>
          <w:color w:val="000000"/>
          <w:sz w:val="22"/>
          <w:szCs w:val="22"/>
        </w:rPr>
        <w:t>presso la sede operativa sopra indicata sono occupati n. ______Lavoratori</w:t>
      </w:r>
    </w:p>
    <w:p w14:paraId="3FE79FA8" w14:textId="77777777" w:rsidR="00FA3D7D" w:rsidRPr="00BA1FFD" w:rsidRDefault="00FA3D7D" w:rsidP="00CD50C0">
      <w:pPr>
        <w:spacing w:line="360" w:lineRule="auto"/>
        <w:ind w:left="720"/>
        <w:rPr>
          <w:bCs/>
          <w:sz w:val="20"/>
          <w:szCs w:val="20"/>
        </w:rPr>
      </w:pPr>
      <w:r w:rsidRPr="00BA1FFD">
        <w:rPr>
          <w:bCs/>
          <w:sz w:val="20"/>
          <w:szCs w:val="20"/>
        </w:rPr>
        <w:t xml:space="preserve"> (Aggiungere righe se necessario)</w:t>
      </w:r>
    </w:p>
    <w:p w14:paraId="33E4D496" w14:textId="77777777" w:rsidR="00E44573" w:rsidRPr="00BA1FFD" w:rsidRDefault="00FA3D7D" w:rsidP="00FA3D7D">
      <w:pPr>
        <w:numPr>
          <w:ilvl w:val="0"/>
          <w:numId w:val="8"/>
        </w:numPr>
        <w:spacing w:line="276" w:lineRule="auto"/>
        <w:jc w:val="both"/>
        <w:rPr>
          <w:sz w:val="20"/>
          <w:szCs w:val="20"/>
        </w:rPr>
      </w:pPr>
      <w:r w:rsidRPr="00FA3D7D">
        <w:rPr>
          <w:sz w:val="22"/>
          <w:szCs w:val="22"/>
        </w:rPr>
        <w:t>che il referente del datore di lavoro da co</w:t>
      </w:r>
      <w:r>
        <w:rPr>
          <w:sz w:val="22"/>
          <w:szCs w:val="22"/>
        </w:rPr>
        <w:t xml:space="preserve">ntattare per l'attuazione e la </w:t>
      </w:r>
      <w:r w:rsidRPr="00BA1FFD">
        <w:rPr>
          <w:sz w:val="22"/>
          <w:szCs w:val="22"/>
        </w:rPr>
        <w:t>gestione è</w:t>
      </w:r>
      <w:r w:rsidRPr="00BA1FFD">
        <w:rPr>
          <w:sz w:val="20"/>
          <w:szCs w:val="20"/>
        </w:rPr>
        <w:t xml:space="preserve"> (Cognome Nome Ruolo Telefono E-mail):</w:t>
      </w:r>
    </w:p>
    <w:p w14:paraId="6CBC4F30" w14:textId="13430795" w:rsidR="00FA3D7D" w:rsidRDefault="00FA3D7D" w:rsidP="00FA3D7D">
      <w:pPr>
        <w:spacing w:line="276" w:lineRule="auto"/>
        <w:ind w:left="708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</w:t>
      </w:r>
      <w:r w:rsidR="00BA1FFD">
        <w:rPr>
          <w:sz w:val="22"/>
          <w:szCs w:val="22"/>
        </w:rPr>
        <w:t>_________________________________________________________________________________</w:t>
      </w:r>
    </w:p>
    <w:p w14:paraId="0F36D655" w14:textId="77777777" w:rsidR="00FA3D7D" w:rsidRPr="00FA3D7D" w:rsidRDefault="00FA3D7D" w:rsidP="00FA3D7D">
      <w:pPr>
        <w:numPr>
          <w:ilvl w:val="0"/>
          <w:numId w:val="8"/>
        </w:numPr>
        <w:spacing w:line="276" w:lineRule="auto"/>
        <w:jc w:val="both"/>
        <w:rPr>
          <w:b/>
          <w:sz w:val="22"/>
          <w:szCs w:val="22"/>
        </w:rPr>
      </w:pPr>
      <w:r w:rsidRPr="00E0134C">
        <w:rPr>
          <w:bCs/>
          <w:sz w:val="22"/>
          <w:szCs w:val="22"/>
        </w:rPr>
        <w:t xml:space="preserve">di possedere tutti i requisiti di cui all’articolo 2 e rispettare tutte le previsioni dell’Avviso di Manifestazione </w:t>
      </w:r>
      <w:r w:rsidR="00CD50C0" w:rsidRPr="00E0134C">
        <w:rPr>
          <w:bCs/>
          <w:sz w:val="22"/>
          <w:szCs w:val="22"/>
        </w:rPr>
        <w:t>di interesse</w:t>
      </w:r>
      <w:r w:rsidR="00CD50C0">
        <w:rPr>
          <w:b/>
          <w:sz w:val="22"/>
          <w:szCs w:val="22"/>
        </w:rPr>
        <w:t>.</w:t>
      </w:r>
    </w:p>
    <w:p w14:paraId="45C931F4" w14:textId="77777777" w:rsidR="00E44573" w:rsidRPr="00ED4953" w:rsidRDefault="00E44573" w:rsidP="00CD50C0">
      <w:pPr>
        <w:pStyle w:val="Paragrafoelenco"/>
        <w:suppressAutoHyphens w:val="0"/>
        <w:autoSpaceDE w:val="0"/>
        <w:ind w:left="0"/>
        <w:textAlignment w:val="auto"/>
        <w:rPr>
          <w:rFonts w:eastAsia="Calibri"/>
          <w:color w:val="000000"/>
          <w:sz w:val="22"/>
          <w:szCs w:val="22"/>
        </w:rPr>
      </w:pPr>
    </w:p>
    <w:p w14:paraId="528E2486" w14:textId="77777777" w:rsidR="00E44573" w:rsidRPr="00ED4953" w:rsidRDefault="00E44573">
      <w:pPr>
        <w:pStyle w:val="Paragrafoelenco"/>
        <w:suppressAutoHyphens w:val="0"/>
        <w:autoSpaceDE w:val="0"/>
        <w:jc w:val="center"/>
        <w:textAlignment w:val="auto"/>
        <w:rPr>
          <w:sz w:val="22"/>
          <w:szCs w:val="22"/>
        </w:rPr>
      </w:pPr>
      <w:r w:rsidRPr="00ED4953">
        <w:rPr>
          <w:rFonts w:eastAsia="Calibri"/>
          <w:b/>
          <w:caps/>
          <w:color w:val="000000"/>
          <w:sz w:val="22"/>
          <w:szCs w:val="22"/>
        </w:rPr>
        <w:t>DICHIARA INOLTRE DI impegnarsi A</w:t>
      </w:r>
    </w:p>
    <w:p w14:paraId="321BFC13" w14:textId="77777777" w:rsidR="00E44573" w:rsidRPr="00CD50C0" w:rsidRDefault="00E44573" w:rsidP="00CD50C0">
      <w:pPr>
        <w:pStyle w:val="Paragrafoelenco"/>
        <w:suppressAutoHyphens w:val="0"/>
        <w:autoSpaceDE w:val="0"/>
        <w:ind w:left="0"/>
        <w:textAlignment w:val="auto"/>
        <w:rPr>
          <w:rFonts w:eastAsia="Calibri"/>
          <w:caps/>
          <w:color w:val="000000"/>
          <w:sz w:val="22"/>
          <w:szCs w:val="22"/>
        </w:rPr>
      </w:pPr>
    </w:p>
    <w:p w14:paraId="76A2451B" w14:textId="77777777" w:rsidR="00E44573" w:rsidRPr="00ED4953" w:rsidRDefault="00E44573" w:rsidP="00CD50C0">
      <w:pPr>
        <w:pStyle w:val="Paragrafoelenco"/>
        <w:numPr>
          <w:ilvl w:val="0"/>
          <w:numId w:val="9"/>
        </w:numPr>
        <w:suppressAutoHyphens w:val="0"/>
        <w:autoSpaceDE w:val="0"/>
        <w:jc w:val="both"/>
        <w:textAlignment w:val="auto"/>
        <w:rPr>
          <w:sz w:val="22"/>
          <w:szCs w:val="22"/>
        </w:rPr>
      </w:pPr>
      <w:r w:rsidRPr="00ED4953">
        <w:rPr>
          <w:rFonts w:eastAsia="Calibri"/>
          <w:sz w:val="22"/>
          <w:szCs w:val="22"/>
        </w:rPr>
        <w:t xml:space="preserve">stipulare e rispettare la Convenzione con il soggetto </w:t>
      </w:r>
      <w:r w:rsidR="00773F10">
        <w:rPr>
          <w:rFonts w:eastAsia="Calibri"/>
          <w:sz w:val="22"/>
          <w:szCs w:val="22"/>
        </w:rPr>
        <w:t>P</w:t>
      </w:r>
      <w:r w:rsidRPr="00ED4953">
        <w:rPr>
          <w:rFonts w:eastAsia="Calibri"/>
          <w:sz w:val="22"/>
          <w:szCs w:val="22"/>
        </w:rPr>
        <w:t>romotore;</w:t>
      </w:r>
    </w:p>
    <w:p w14:paraId="4A4225B4" w14:textId="77777777" w:rsidR="00E44573" w:rsidRPr="00ED4953" w:rsidRDefault="00E44573" w:rsidP="00CD50C0">
      <w:pPr>
        <w:pStyle w:val="Paragrafoelenco"/>
        <w:numPr>
          <w:ilvl w:val="0"/>
          <w:numId w:val="9"/>
        </w:numPr>
        <w:suppressAutoHyphens w:val="0"/>
        <w:autoSpaceDE w:val="0"/>
        <w:jc w:val="both"/>
        <w:textAlignment w:val="auto"/>
        <w:rPr>
          <w:sz w:val="22"/>
          <w:szCs w:val="22"/>
        </w:rPr>
      </w:pPr>
      <w:r w:rsidRPr="00ED4953">
        <w:rPr>
          <w:rFonts w:eastAsia="Calibri"/>
          <w:sz w:val="22"/>
          <w:szCs w:val="22"/>
        </w:rPr>
        <w:t xml:space="preserve">collaborare con il soggetto </w:t>
      </w:r>
      <w:r w:rsidR="00773F10">
        <w:rPr>
          <w:rFonts w:eastAsia="Calibri"/>
          <w:sz w:val="22"/>
          <w:szCs w:val="22"/>
        </w:rPr>
        <w:t>P</w:t>
      </w:r>
      <w:r w:rsidRPr="00ED4953">
        <w:rPr>
          <w:rFonts w:eastAsia="Calibri"/>
          <w:sz w:val="22"/>
          <w:szCs w:val="22"/>
        </w:rPr>
        <w:t xml:space="preserve">romotore </w:t>
      </w:r>
      <w:r w:rsidR="00CD50C0">
        <w:rPr>
          <w:rFonts w:eastAsia="Calibri"/>
          <w:sz w:val="22"/>
          <w:szCs w:val="22"/>
        </w:rPr>
        <w:t>alla predisposizione del Progetto formativo</w:t>
      </w:r>
      <w:r w:rsidRPr="00ED4953">
        <w:rPr>
          <w:rFonts w:eastAsia="Calibri"/>
          <w:sz w:val="22"/>
          <w:szCs w:val="22"/>
        </w:rPr>
        <w:t>;</w:t>
      </w:r>
    </w:p>
    <w:p w14:paraId="66AD3ED5" w14:textId="3FCE82BF" w:rsidR="00E44573" w:rsidRPr="00ED4953" w:rsidRDefault="00E44573" w:rsidP="00CD50C0">
      <w:pPr>
        <w:pStyle w:val="Paragrafoelenco"/>
        <w:numPr>
          <w:ilvl w:val="0"/>
          <w:numId w:val="9"/>
        </w:numPr>
        <w:suppressAutoHyphens w:val="0"/>
        <w:autoSpaceDE w:val="0"/>
        <w:jc w:val="both"/>
        <w:textAlignment w:val="auto"/>
        <w:rPr>
          <w:sz w:val="22"/>
          <w:szCs w:val="22"/>
        </w:rPr>
      </w:pPr>
      <w:r w:rsidRPr="00ED4953">
        <w:rPr>
          <w:rFonts w:eastAsia="Calibri"/>
          <w:sz w:val="22"/>
          <w:szCs w:val="22"/>
        </w:rPr>
        <w:t xml:space="preserve">designare un </w:t>
      </w:r>
      <w:r w:rsidR="001B3DC3">
        <w:rPr>
          <w:rFonts w:eastAsia="Calibri"/>
          <w:sz w:val="22"/>
          <w:szCs w:val="22"/>
        </w:rPr>
        <w:t>t</w:t>
      </w:r>
      <w:r w:rsidRPr="00ED4953">
        <w:rPr>
          <w:rFonts w:eastAsia="Calibri"/>
          <w:sz w:val="22"/>
          <w:szCs w:val="22"/>
        </w:rPr>
        <w:t>utor aziendale con funzioni di affiancamento al tirocinante sul luogo di lavoro;</w:t>
      </w:r>
    </w:p>
    <w:p w14:paraId="1F50666B" w14:textId="77777777" w:rsidR="00E44573" w:rsidRPr="00ED4953" w:rsidRDefault="00E44573" w:rsidP="00CD50C0">
      <w:pPr>
        <w:pStyle w:val="Paragrafoelenco"/>
        <w:numPr>
          <w:ilvl w:val="0"/>
          <w:numId w:val="9"/>
        </w:numPr>
        <w:suppressAutoHyphens w:val="0"/>
        <w:autoSpaceDE w:val="0"/>
        <w:jc w:val="both"/>
        <w:textAlignment w:val="auto"/>
        <w:rPr>
          <w:sz w:val="22"/>
          <w:szCs w:val="22"/>
        </w:rPr>
      </w:pPr>
      <w:r w:rsidRPr="00ED4953">
        <w:rPr>
          <w:rFonts w:eastAsia="Calibri"/>
          <w:sz w:val="22"/>
          <w:szCs w:val="22"/>
        </w:rPr>
        <w:t xml:space="preserve">effettuare le comunicazioni obbligatorie </w:t>
      </w:r>
      <w:r w:rsidR="0065045E" w:rsidRPr="00ED4953">
        <w:rPr>
          <w:rFonts w:eastAsia="Calibri"/>
          <w:sz w:val="22"/>
          <w:szCs w:val="22"/>
        </w:rPr>
        <w:t xml:space="preserve">di competenza del soggetto ospitante </w:t>
      </w:r>
      <w:r w:rsidRPr="00ED4953">
        <w:rPr>
          <w:rFonts w:eastAsia="Calibri"/>
          <w:sz w:val="22"/>
          <w:szCs w:val="22"/>
        </w:rPr>
        <w:t xml:space="preserve">di cui </w:t>
      </w:r>
      <w:r w:rsidR="0065045E">
        <w:rPr>
          <w:rFonts w:eastAsia="Calibri"/>
          <w:sz w:val="22"/>
          <w:szCs w:val="22"/>
        </w:rPr>
        <w:t>alla normativa di settore</w:t>
      </w:r>
      <w:r w:rsidRPr="00ED4953">
        <w:rPr>
          <w:rFonts w:eastAsia="Calibri"/>
          <w:sz w:val="22"/>
          <w:szCs w:val="22"/>
        </w:rPr>
        <w:t>;</w:t>
      </w:r>
    </w:p>
    <w:p w14:paraId="6A75E611" w14:textId="77777777" w:rsidR="00E44573" w:rsidRPr="00ED4953" w:rsidRDefault="00E44573" w:rsidP="00CD50C0">
      <w:pPr>
        <w:pStyle w:val="Paragrafoelenco"/>
        <w:numPr>
          <w:ilvl w:val="0"/>
          <w:numId w:val="9"/>
        </w:numPr>
        <w:suppressAutoHyphens w:val="0"/>
        <w:autoSpaceDE w:val="0"/>
        <w:jc w:val="both"/>
        <w:textAlignment w:val="auto"/>
        <w:rPr>
          <w:sz w:val="22"/>
          <w:szCs w:val="22"/>
        </w:rPr>
      </w:pPr>
      <w:r w:rsidRPr="00ED4953">
        <w:rPr>
          <w:rFonts w:eastAsia="Calibri"/>
          <w:sz w:val="22"/>
          <w:szCs w:val="22"/>
        </w:rPr>
        <w:lastRenderedPageBreak/>
        <w:t>mettere a disposizione del tirocinante tutte le attrezzature, strumentazioni, equipaggiamenti, ecc. idonei necessari allo svolgimento delle attività assegnate;</w:t>
      </w:r>
    </w:p>
    <w:p w14:paraId="48081A27" w14:textId="133C1A56" w:rsidR="00E44573" w:rsidRPr="00ED4953" w:rsidRDefault="00E44573" w:rsidP="00CD50C0">
      <w:pPr>
        <w:pStyle w:val="Paragrafoelenco"/>
        <w:numPr>
          <w:ilvl w:val="0"/>
          <w:numId w:val="9"/>
        </w:numPr>
        <w:suppressAutoHyphens w:val="0"/>
        <w:autoSpaceDE w:val="0"/>
        <w:jc w:val="both"/>
        <w:textAlignment w:val="auto"/>
        <w:rPr>
          <w:sz w:val="22"/>
          <w:szCs w:val="22"/>
        </w:rPr>
      </w:pPr>
      <w:r w:rsidRPr="00ED4953">
        <w:rPr>
          <w:rFonts w:eastAsia="Calibri"/>
          <w:sz w:val="22"/>
          <w:szCs w:val="22"/>
        </w:rPr>
        <w:t xml:space="preserve">collaborare con il referente </w:t>
      </w:r>
      <w:bookmarkStart w:id="1" w:name="_Hlk174969596"/>
      <w:r w:rsidRPr="00ED4953">
        <w:rPr>
          <w:rFonts w:eastAsia="Calibri"/>
          <w:sz w:val="22"/>
          <w:szCs w:val="22"/>
        </w:rPr>
        <w:t>dell’</w:t>
      </w:r>
      <w:r w:rsidR="0065045E">
        <w:rPr>
          <w:rFonts w:eastAsia="Calibri"/>
          <w:sz w:val="22"/>
          <w:szCs w:val="22"/>
        </w:rPr>
        <w:t xml:space="preserve">Organizzazione </w:t>
      </w:r>
      <w:r w:rsidRPr="00ED4953">
        <w:rPr>
          <w:rFonts w:eastAsia="Calibri"/>
          <w:sz w:val="22"/>
          <w:szCs w:val="22"/>
        </w:rPr>
        <w:t xml:space="preserve">che ha in carico </w:t>
      </w:r>
      <w:bookmarkEnd w:id="1"/>
      <w:r w:rsidRPr="00ED4953">
        <w:rPr>
          <w:rFonts w:eastAsia="Calibri"/>
          <w:sz w:val="22"/>
          <w:szCs w:val="22"/>
        </w:rPr>
        <w:t xml:space="preserve">il tirocinante e con il soggetto </w:t>
      </w:r>
      <w:r w:rsidR="0065045E">
        <w:rPr>
          <w:rFonts w:eastAsia="Calibri"/>
          <w:sz w:val="22"/>
          <w:szCs w:val="22"/>
        </w:rPr>
        <w:t>P</w:t>
      </w:r>
      <w:r w:rsidRPr="00ED4953">
        <w:rPr>
          <w:rFonts w:eastAsia="Calibri"/>
          <w:sz w:val="22"/>
          <w:szCs w:val="22"/>
        </w:rPr>
        <w:t>romotore nell’attività di monitoraggio e verifica del tirocinio;</w:t>
      </w:r>
    </w:p>
    <w:p w14:paraId="79E02D4B" w14:textId="77777777" w:rsidR="00E44573" w:rsidRPr="00ED4953" w:rsidRDefault="00E44573" w:rsidP="00CD50C0">
      <w:pPr>
        <w:pStyle w:val="Paragrafoelenco"/>
        <w:numPr>
          <w:ilvl w:val="0"/>
          <w:numId w:val="9"/>
        </w:numPr>
        <w:suppressAutoHyphens w:val="0"/>
        <w:autoSpaceDE w:val="0"/>
        <w:jc w:val="both"/>
        <w:textAlignment w:val="auto"/>
        <w:rPr>
          <w:sz w:val="22"/>
          <w:szCs w:val="22"/>
        </w:rPr>
      </w:pPr>
      <w:r w:rsidRPr="00ED4953">
        <w:rPr>
          <w:rFonts w:eastAsia="Calibri"/>
          <w:sz w:val="22"/>
          <w:szCs w:val="22"/>
        </w:rPr>
        <w:t>collaborare alla progressiva redazione della Scheda Individuale;</w:t>
      </w:r>
    </w:p>
    <w:p w14:paraId="2836A25D" w14:textId="5808CA59" w:rsidR="00E44573" w:rsidRPr="00ED4953" w:rsidRDefault="00E44573" w:rsidP="00CD50C0">
      <w:pPr>
        <w:pStyle w:val="Paragrafoelenco"/>
        <w:numPr>
          <w:ilvl w:val="0"/>
          <w:numId w:val="9"/>
        </w:numPr>
        <w:suppressAutoHyphens w:val="0"/>
        <w:autoSpaceDE w:val="0"/>
        <w:jc w:val="both"/>
        <w:textAlignment w:val="auto"/>
        <w:rPr>
          <w:sz w:val="22"/>
          <w:szCs w:val="22"/>
        </w:rPr>
      </w:pPr>
      <w:r w:rsidRPr="00ED4953">
        <w:rPr>
          <w:rFonts w:eastAsia="Calibri"/>
          <w:sz w:val="22"/>
          <w:szCs w:val="22"/>
        </w:rPr>
        <w:t xml:space="preserve">comunicare in forma scritta al soggetto promotore ed al referente </w:t>
      </w:r>
      <w:r w:rsidR="005A498A" w:rsidRPr="005A498A">
        <w:rPr>
          <w:rFonts w:eastAsia="Calibri"/>
          <w:sz w:val="22"/>
          <w:szCs w:val="22"/>
        </w:rPr>
        <w:t xml:space="preserve">dell’Organizzazione che ha in carico </w:t>
      </w:r>
      <w:r w:rsidR="005A498A">
        <w:rPr>
          <w:rFonts w:eastAsia="Calibri"/>
          <w:sz w:val="22"/>
          <w:szCs w:val="22"/>
        </w:rPr>
        <w:t xml:space="preserve">il </w:t>
      </w:r>
      <w:r w:rsidRPr="00ED4953">
        <w:rPr>
          <w:rFonts w:eastAsia="Calibri"/>
          <w:sz w:val="22"/>
          <w:szCs w:val="22"/>
        </w:rPr>
        <w:t>tirocinante le eventuali necessità di variazione del Progetto di Tirocinio (es.: cambiamento della sede del tirocinio, variazioni di orario, sosti</w:t>
      </w:r>
      <w:r w:rsidR="00CD50C0">
        <w:rPr>
          <w:rFonts w:eastAsia="Calibri"/>
          <w:sz w:val="22"/>
          <w:szCs w:val="22"/>
        </w:rPr>
        <w:t>tuzione del tutor aziendale ecc.</w:t>
      </w:r>
      <w:r w:rsidRPr="00ED4953">
        <w:rPr>
          <w:rFonts w:eastAsia="Calibri"/>
          <w:sz w:val="22"/>
          <w:szCs w:val="22"/>
        </w:rPr>
        <w:t>);</w:t>
      </w:r>
    </w:p>
    <w:p w14:paraId="52FF9709" w14:textId="433E1A8A" w:rsidR="00E44573" w:rsidRPr="00ED4953" w:rsidRDefault="00E44573" w:rsidP="00CD50C0">
      <w:pPr>
        <w:pStyle w:val="Paragrafoelenco"/>
        <w:numPr>
          <w:ilvl w:val="0"/>
          <w:numId w:val="9"/>
        </w:numPr>
        <w:suppressAutoHyphens w:val="0"/>
        <w:autoSpaceDE w:val="0"/>
        <w:jc w:val="both"/>
        <w:textAlignment w:val="auto"/>
        <w:rPr>
          <w:sz w:val="22"/>
          <w:szCs w:val="22"/>
        </w:rPr>
      </w:pPr>
      <w:r w:rsidRPr="00ED4953">
        <w:rPr>
          <w:rFonts w:eastAsia="Calibri"/>
          <w:sz w:val="22"/>
          <w:szCs w:val="22"/>
        </w:rPr>
        <w:t xml:space="preserve">concordare con il </w:t>
      </w:r>
      <w:r w:rsidR="00444711">
        <w:rPr>
          <w:rFonts w:eastAsia="Calibri"/>
          <w:sz w:val="22"/>
          <w:szCs w:val="22"/>
        </w:rPr>
        <w:t>r</w:t>
      </w:r>
      <w:r w:rsidRPr="00ED4953">
        <w:rPr>
          <w:rFonts w:eastAsia="Calibri"/>
          <w:sz w:val="22"/>
          <w:szCs w:val="22"/>
        </w:rPr>
        <w:t xml:space="preserve">eferente </w:t>
      </w:r>
      <w:r w:rsidR="00444711" w:rsidRPr="00444711">
        <w:rPr>
          <w:rFonts w:eastAsia="Calibri"/>
          <w:sz w:val="22"/>
          <w:szCs w:val="22"/>
        </w:rPr>
        <w:t xml:space="preserve">dell’Organizzazione che ha in carico </w:t>
      </w:r>
      <w:r w:rsidRPr="00ED4953">
        <w:rPr>
          <w:rFonts w:eastAsia="Calibri"/>
          <w:sz w:val="22"/>
          <w:szCs w:val="22"/>
        </w:rPr>
        <w:t xml:space="preserve">il tirocinante e comunicare al soggetto </w:t>
      </w:r>
      <w:r w:rsidR="00444711">
        <w:rPr>
          <w:rFonts w:eastAsia="Calibri"/>
          <w:sz w:val="22"/>
          <w:szCs w:val="22"/>
        </w:rPr>
        <w:t>P</w:t>
      </w:r>
      <w:r w:rsidRPr="00ED4953">
        <w:rPr>
          <w:rFonts w:eastAsia="Calibri"/>
          <w:sz w:val="22"/>
          <w:szCs w:val="22"/>
        </w:rPr>
        <w:t>romotore l’eventuale cessazione anticipata del tirocinio;</w:t>
      </w:r>
    </w:p>
    <w:p w14:paraId="32521886" w14:textId="243F1CB2" w:rsidR="00E44573" w:rsidRPr="00ED4953" w:rsidRDefault="00E44573" w:rsidP="00CD50C0">
      <w:pPr>
        <w:pStyle w:val="Paragrafoelenco"/>
        <w:numPr>
          <w:ilvl w:val="0"/>
          <w:numId w:val="9"/>
        </w:numPr>
        <w:suppressAutoHyphens w:val="0"/>
        <w:autoSpaceDE w:val="0"/>
        <w:jc w:val="both"/>
        <w:textAlignment w:val="auto"/>
        <w:rPr>
          <w:sz w:val="22"/>
          <w:szCs w:val="22"/>
        </w:rPr>
      </w:pPr>
      <w:r w:rsidRPr="00ED4953">
        <w:rPr>
          <w:rFonts w:eastAsia="Calibri"/>
          <w:sz w:val="22"/>
          <w:szCs w:val="22"/>
        </w:rPr>
        <w:t xml:space="preserve">valutare, in collaborazione con </w:t>
      </w:r>
      <w:r w:rsidR="00444711" w:rsidRPr="00ED4953">
        <w:rPr>
          <w:rFonts w:eastAsia="Calibri"/>
          <w:sz w:val="22"/>
          <w:szCs w:val="22"/>
        </w:rPr>
        <w:t xml:space="preserve">il </w:t>
      </w:r>
      <w:r w:rsidR="00444711">
        <w:rPr>
          <w:rFonts w:eastAsia="Calibri"/>
          <w:sz w:val="22"/>
          <w:szCs w:val="22"/>
        </w:rPr>
        <w:t>r</w:t>
      </w:r>
      <w:r w:rsidR="00444711" w:rsidRPr="00ED4953">
        <w:rPr>
          <w:rFonts w:eastAsia="Calibri"/>
          <w:sz w:val="22"/>
          <w:szCs w:val="22"/>
        </w:rPr>
        <w:t xml:space="preserve">eferente </w:t>
      </w:r>
      <w:r w:rsidR="00444711" w:rsidRPr="00444711">
        <w:rPr>
          <w:rFonts w:eastAsia="Calibri"/>
          <w:sz w:val="22"/>
          <w:szCs w:val="22"/>
        </w:rPr>
        <w:t xml:space="preserve">dell’Organizzazione che ha in carico </w:t>
      </w:r>
      <w:r w:rsidRPr="00ED4953">
        <w:rPr>
          <w:rFonts w:eastAsia="Calibri"/>
          <w:sz w:val="22"/>
          <w:szCs w:val="22"/>
        </w:rPr>
        <w:t>il tirocinante l’esperienza svolta dallo stesso ai fini del rilascio dell’Attestazione finale;</w:t>
      </w:r>
    </w:p>
    <w:p w14:paraId="1283A7DF" w14:textId="27DF6371" w:rsidR="00E44573" w:rsidRPr="00CD50C0" w:rsidRDefault="00E44573" w:rsidP="00CD50C0">
      <w:pPr>
        <w:pStyle w:val="Paragrafoelenco"/>
        <w:numPr>
          <w:ilvl w:val="0"/>
          <w:numId w:val="9"/>
        </w:numPr>
        <w:suppressAutoHyphens w:val="0"/>
        <w:autoSpaceDE w:val="0"/>
        <w:jc w:val="both"/>
        <w:textAlignment w:val="auto"/>
        <w:rPr>
          <w:sz w:val="22"/>
          <w:szCs w:val="22"/>
        </w:rPr>
      </w:pPr>
      <w:r w:rsidRPr="00ED4953">
        <w:rPr>
          <w:rFonts w:eastAsia="Calibri"/>
          <w:sz w:val="22"/>
          <w:szCs w:val="22"/>
        </w:rPr>
        <w:t xml:space="preserve">impegnarsi a </w:t>
      </w:r>
      <w:r w:rsidRPr="00ED4953">
        <w:rPr>
          <w:rFonts w:eastAsia="Calibri"/>
          <w:color w:val="000000"/>
          <w:sz w:val="22"/>
          <w:szCs w:val="22"/>
        </w:rPr>
        <w:t>tenere apposito Registro Individuale di presenza del tirocinante, che sarà fornito dal</w:t>
      </w:r>
      <w:r w:rsidR="003E49EA">
        <w:rPr>
          <w:rFonts w:eastAsia="Calibri"/>
          <w:color w:val="000000"/>
          <w:sz w:val="22"/>
          <w:szCs w:val="22"/>
        </w:rPr>
        <w:t xml:space="preserve"> soggetto</w:t>
      </w:r>
      <w:r w:rsidRPr="00ED4953">
        <w:rPr>
          <w:rFonts w:eastAsia="Calibri"/>
          <w:color w:val="000000"/>
          <w:sz w:val="22"/>
          <w:szCs w:val="22"/>
        </w:rPr>
        <w:t xml:space="preserve"> Promotore;</w:t>
      </w:r>
    </w:p>
    <w:p w14:paraId="5FCBCBA9" w14:textId="77777777" w:rsidR="00E44573" w:rsidRDefault="00E44573">
      <w:pPr>
        <w:autoSpaceDE w:val="0"/>
        <w:jc w:val="both"/>
        <w:textAlignment w:val="auto"/>
        <w:rPr>
          <w:rFonts w:eastAsia="Calibri"/>
          <w:sz w:val="22"/>
          <w:szCs w:val="22"/>
        </w:rPr>
      </w:pPr>
    </w:p>
    <w:p w14:paraId="2850EE55" w14:textId="77777777" w:rsidR="006B4DC3" w:rsidRPr="006B4DC3" w:rsidRDefault="006B4DC3">
      <w:pPr>
        <w:autoSpaceDE w:val="0"/>
        <w:jc w:val="both"/>
        <w:textAlignment w:val="auto"/>
        <w:rPr>
          <w:rFonts w:eastAsia="Calibri"/>
          <w:sz w:val="22"/>
          <w:szCs w:val="22"/>
        </w:rPr>
      </w:pPr>
      <w:r w:rsidRPr="006B4DC3">
        <w:rPr>
          <w:sz w:val="22"/>
          <w:szCs w:val="22"/>
        </w:rPr>
        <w:t>In attuazione del Codice in materia di protezione dei dati personali (D.lgs. n. 196/2003, Regolamento UE n. 2016/679 e D.lgs. 101/2018)</w:t>
      </w:r>
    </w:p>
    <w:p w14:paraId="43D407D9" w14:textId="77777777" w:rsidR="00E44573" w:rsidRDefault="00E44573">
      <w:pPr>
        <w:autoSpaceDE w:val="0"/>
        <w:jc w:val="center"/>
        <w:textAlignment w:val="auto"/>
        <w:rPr>
          <w:rFonts w:eastAsia="Calibri"/>
          <w:b/>
          <w:sz w:val="22"/>
          <w:szCs w:val="22"/>
        </w:rPr>
      </w:pPr>
      <w:r w:rsidRPr="00ED4953">
        <w:rPr>
          <w:rFonts w:eastAsia="Calibri"/>
          <w:b/>
          <w:sz w:val="22"/>
          <w:szCs w:val="22"/>
        </w:rPr>
        <w:t>AUTORIZZO</w:t>
      </w:r>
    </w:p>
    <w:p w14:paraId="383DE8EC" w14:textId="77777777" w:rsidR="007F7141" w:rsidRPr="00ED4953" w:rsidRDefault="007F7141">
      <w:pPr>
        <w:autoSpaceDE w:val="0"/>
        <w:jc w:val="center"/>
        <w:textAlignment w:val="auto"/>
        <w:rPr>
          <w:sz w:val="22"/>
          <w:szCs w:val="22"/>
        </w:rPr>
      </w:pPr>
    </w:p>
    <w:p w14:paraId="3A1D7E73" w14:textId="77777777" w:rsidR="00E44573" w:rsidRPr="00ED4953" w:rsidRDefault="00E44573">
      <w:pPr>
        <w:autoSpaceDE w:val="0"/>
        <w:jc w:val="both"/>
        <w:textAlignment w:val="auto"/>
        <w:rPr>
          <w:sz w:val="22"/>
          <w:szCs w:val="22"/>
        </w:rPr>
      </w:pPr>
      <w:r w:rsidRPr="00ED4953">
        <w:rPr>
          <w:rFonts w:eastAsia="Calibri"/>
          <w:sz w:val="22"/>
          <w:szCs w:val="22"/>
        </w:rPr>
        <w:t>il trattamento dei propri dati personali</w:t>
      </w:r>
      <w:r w:rsidR="006B4DC3">
        <w:rPr>
          <w:rFonts w:eastAsia="Calibri"/>
          <w:sz w:val="22"/>
          <w:szCs w:val="22"/>
        </w:rPr>
        <w:t xml:space="preserve">, </w:t>
      </w:r>
      <w:r w:rsidRPr="00ED4953">
        <w:rPr>
          <w:rFonts w:eastAsia="Calibri"/>
          <w:sz w:val="22"/>
          <w:szCs w:val="22"/>
        </w:rPr>
        <w:t>dichiarando al contempo di aver ricevuto l’informativa così come specificato nel relativo avviso pubblico –</w:t>
      </w:r>
      <w:r w:rsidR="006B4DC3">
        <w:rPr>
          <w:sz w:val="22"/>
          <w:szCs w:val="22"/>
        </w:rPr>
        <w:t xml:space="preserve"> </w:t>
      </w:r>
      <w:r w:rsidR="006B4DC3">
        <w:rPr>
          <w:rFonts w:eastAsia="Calibri"/>
          <w:sz w:val="22"/>
          <w:szCs w:val="22"/>
        </w:rPr>
        <w:t xml:space="preserve">manifestazione di </w:t>
      </w:r>
      <w:r w:rsidRPr="00ED4953">
        <w:rPr>
          <w:rFonts w:eastAsia="Calibri"/>
          <w:sz w:val="22"/>
          <w:szCs w:val="22"/>
        </w:rPr>
        <w:t>interesse.</w:t>
      </w:r>
    </w:p>
    <w:p w14:paraId="1888DE04" w14:textId="77777777" w:rsidR="006B4DC3" w:rsidRDefault="006B4DC3" w:rsidP="006B4DC3">
      <w:pPr>
        <w:widowControl w:val="0"/>
        <w:tabs>
          <w:tab w:val="center" w:pos="4986"/>
          <w:tab w:val="right" w:pos="9972"/>
        </w:tabs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</w:p>
    <w:p w14:paraId="55BA09EE" w14:textId="77777777" w:rsidR="006B4DC3" w:rsidRDefault="006B4DC3" w:rsidP="006B4DC3">
      <w:pPr>
        <w:widowControl w:val="0"/>
        <w:tabs>
          <w:tab w:val="center" w:pos="4986"/>
          <w:tab w:val="right" w:pos="9972"/>
        </w:tabs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Luogo e data ____________________________________ </w:t>
      </w:r>
    </w:p>
    <w:p w14:paraId="5D1BDE6E" w14:textId="77777777" w:rsidR="006724DB" w:rsidRDefault="006724DB" w:rsidP="006B4DC3">
      <w:pPr>
        <w:widowControl w:val="0"/>
        <w:tabs>
          <w:tab w:val="center" w:pos="4986"/>
          <w:tab w:val="right" w:pos="9972"/>
        </w:tabs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</w:p>
    <w:p w14:paraId="1130FC2E" w14:textId="77777777" w:rsidR="006724DB" w:rsidRDefault="006724DB" w:rsidP="006B4DC3">
      <w:pPr>
        <w:widowControl w:val="0"/>
        <w:tabs>
          <w:tab w:val="center" w:pos="4986"/>
          <w:tab w:val="right" w:pos="9972"/>
        </w:tabs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</w:p>
    <w:p w14:paraId="1F471880" w14:textId="77777777" w:rsidR="006724DB" w:rsidRDefault="006724DB" w:rsidP="006B4DC3">
      <w:pPr>
        <w:widowControl w:val="0"/>
        <w:tabs>
          <w:tab w:val="center" w:pos="4986"/>
          <w:tab w:val="right" w:pos="9972"/>
        </w:tabs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</w:p>
    <w:p w14:paraId="274EDF9F" w14:textId="77777777" w:rsidR="006B4DC3" w:rsidRPr="00E4588C" w:rsidRDefault="006B4DC3" w:rsidP="006B4DC3">
      <w:pPr>
        <w:widowControl w:val="0"/>
        <w:tabs>
          <w:tab w:val="center" w:pos="4986"/>
          <w:tab w:val="right" w:pos="9972"/>
        </w:tabs>
        <w:autoSpaceDE w:val="0"/>
        <w:autoSpaceDN w:val="0"/>
        <w:adjustRightInd w:val="0"/>
        <w:spacing w:line="276" w:lineRule="auto"/>
        <w:ind w:left="4986"/>
        <w:jc w:val="center"/>
        <w:rPr>
          <w:b/>
          <w:sz w:val="22"/>
          <w:szCs w:val="22"/>
        </w:rPr>
      </w:pPr>
      <w:r w:rsidRPr="00E4588C">
        <w:rPr>
          <w:b/>
          <w:sz w:val="22"/>
          <w:szCs w:val="22"/>
        </w:rPr>
        <w:t>FIRMA</w:t>
      </w:r>
    </w:p>
    <w:p w14:paraId="17E590E9" w14:textId="4E2027D9" w:rsidR="006B4DC3" w:rsidRDefault="006B4DC3" w:rsidP="006B4DC3">
      <w:pPr>
        <w:widowControl w:val="0"/>
        <w:tabs>
          <w:tab w:val="center" w:pos="4986"/>
          <w:tab w:val="right" w:pos="9972"/>
        </w:tabs>
        <w:autoSpaceDE w:val="0"/>
        <w:autoSpaceDN w:val="0"/>
        <w:adjustRightInd w:val="0"/>
        <w:spacing w:after="240" w:line="276" w:lineRule="auto"/>
        <w:ind w:left="4986"/>
        <w:jc w:val="center"/>
        <w:rPr>
          <w:b/>
          <w:sz w:val="22"/>
          <w:szCs w:val="22"/>
        </w:rPr>
      </w:pPr>
      <w:r w:rsidRPr="00E4588C">
        <w:rPr>
          <w:b/>
          <w:sz w:val="22"/>
          <w:szCs w:val="22"/>
        </w:rPr>
        <w:t xml:space="preserve">del Legale </w:t>
      </w:r>
      <w:r w:rsidR="009430D9">
        <w:rPr>
          <w:b/>
          <w:sz w:val="22"/>
          <w:szCs w:val="22"/>
        </w:rPr>
        <w:t>R</w:t>
      </w:r>
      <w:r w:rsidRPr="00E4588C">
        <w:rPr>
          <w:b/>
          <w:sz w:val="22"/>
          <w:szCs w:val="22"/>
        </w:rPr>
        <w:t>a</w:t>
      </w:r>
      <w:r>
        <w:rPr>
          <w:b/>
          <w:sz w:val="22"/>
          <w:szCs w:val="22"/>
        </w:rPr>
        <w:t>ppresentante</w:t>
      </w:r>
    </w:p>
    <w:p w14:paraId="42A57E6F" w14:textId="77777777" w:rsidR="009430D9" w:rsidRPr="00E4588C" w:rsidRDefault="009430D9" w:rsidP="006B4DC3">
      <w:pPr>
        <w:widowControl w:val="0"/>
        <w:tabs>
          <w:tab w:val="center" w:pos="4986"/>
          <w:tab w:val="right" w:pos="9972"/>
        </w:tabs>
        <w:autoSpaceDE w:val="0"/>
        <w:autoSpaceDN w:val="0"/>
        <w:adjustRightInd w:val="0"/>
        <w:spacing w:after="240" w:line="276" w:lineRule="auto"/>
        <w:ind w:left="4986"/>
        <w:jc w:val="center"/>
        <w:rPr>
          <w:b/>
          <w:sz w:val="22"/>
          <w:szCs w:val="22"/>
        </w:rPr>
      </w:pPr>
    </w:p>
    <w:p w14:paraId="5CF4EC52" w14:textId="77777777" w:rsidR="006B4DC3" w:rsidRPr="00E4588C" w:rsidRDefault="006B4DC3" w:rsidP="006B4DC3">
      <w:pPr>
        <w:widowControl w:val="0"/>
        <w:autoSpaceDE w:val="0"/>
        <w:autoSpaceDN w:val="0"/>
        <w:adjustRightInd w:val="0"/>
        <w:ind w:left="4986"/>
        <w:jc w:val="center"/>
        <w:rPr>
          <w:b/>
          <w:sz w:val="22"/>
          <w:szCs w:val="22"/>
        </w:rPr>
      </w:pPr>
      <w:r w:rsidRPr="00E4588C">
        <w:rPr>
          <w:b/>
          <w:sz w:val="22"/>
          <w:szCs w:val="22"/>
        </w:rPr>
        <w:t>______________________________________</w:t>
      </w:r>
    </w:p>
    <w:p w14:paraId="3B1AF00A" w14:textId="77777777" w:rsidR="006B4DC3" w:rsidRPr="00357FE7" w:rsidRDefault="006B4DC3" w:rsidP="006B4DC3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14:paraId="137778D7" w14:textId="77777777" w:rsidR="006B4DC3" w:rsidRDefault="006B4DC3" w:rsidP="006B4DC3">
      <w:pPr>
        <w:rPr>
          <w:b/>
          <w:sz w:val="22"/>
          <w:szCs w:val="22"/>
        </w:rPr>
      </w:pPr>
      <w:r w:rsidRPr="00E4588C">
        <w:rPr>
          <w:b/>
          <w:sz w:val="22"/>
          <w:szCs w:val="22"/>
        </w:rPr>
        <w:t>Si allega alla presente manifestazione:</w:t>
      </w:r>
    </w:p>
    <w:p w14:paraId="69639556" w14:textId="77777777" w:rsidR="007F7141" w:rsidRPr="00E4588C" w:rsidRDefault="007F7141" w:rsidP="006B4DC3">
      <w:pPr>
        <w:rPr>
          <w:b/>
          <w:sz w:val="22"/>
          <w:szCs w:val="22"/>
        </w:rPr>
      </w:pPr>
    </w:p>
    <w:p w14:paraId="2C64FE27" w14:textId="74B38545" w:rsidR="00B91B6C" w:rsidRPr="00B91B6C" w:rsidRDefault="00B91B6C" w:rsidP="00B91B6C">
      <w:pPr>
        <w:pStyle w:val="Paragrafoelenco"/>
        <w:numPr>
          <w:ilvl w:val="0"/>
          <w:numId w:val="12"/>
        </w:numPr>
        <w:suppressAutoHyphens w:val="0"/>
        <w:spacing w:line="276" w:lineRule="auto"/>
        <w:contextualSpacing/>
        <w:jc w:val="both"/>
        <w:textAlignment w:val="auto"/>
        <w:rPr>
          <w:sz w:val="22"/>
          <w:szCs w:val="22"/>
        </w:rPr>
      </w:pPr>
      <w:r w:rsidRPr="00B91B6C">
        <w:rPr>
          <w:sz w:val="22"/>
          <w:szCs w:val="22"/>
        </w:rPr>
        <w:t xml:space="preserve">documento di riconoscimento in corso di validità del </w:t>
      </w:r>
      <w:r w:rsidR="009430D9">
        <w:rPr>
          <w:sz w:val="22"/>
          <w:szCs w:val="22"/>
        </w:rPr>
        <w:t>L</w:t>
      </w:r>
      <w:r w:rsidR="009430D9" w:rsidRPr="00B91B6C">
        <w:rPr>
          <w:sz w:val="22"/>
          <w:szCs w:val="22"/>
        </w:rPr>
        <w:t xml:space="preserve">egale </w:t>
      </w:r>
      <w:r w:rsidRPr="00B91B6C">
        <w:rPr>
          <w:sz w:val="22"/>
          <w:szCs w:val="22"/>
        </w:rPr>
        <w:t>Rappresentante;</w:t>
      </w:r>
    </w:p>
    <w:p w14:paraId="3976E5F3" w14:textId="5548A513" w:rsidR="00B91B6C" w:rsidRDefault="00B91B6C" w:rsidP="00B91B6C">
      <w:pPr>
        <w:pStyle w:val="Paragrafoelenco"/>
        <w:numPr>
          <w:ilvl w:val="0"/>
          <w:numId w:val="12"/>
        </w:numPr>
        <w:suppressAutoHyphens w:val="0"/>
        <w:spacing w:line="276" w:lineRule="auto"/>
        <w:contextualSpacing/>
        <w:jc w:val="both"/>
        <w:textAlignment w:val="auto"/>
        <w:rPr>
          <w:sz w:val="22"/>
          <w:szCs w:val="22"/>
        </w:rPr>
      </w:pPr>
      <w:r w:rsidRPr="00B91B6C">
        <w:rPr>
          <w:sz w:val="22"/>
          <w:szCs w:val="22"/>
        </w:rPr>
        <w:t>visura camerale aggiornata (solo per gli enti ospitanti privati) o analoga documentazione</w:t>
      </w:r>
    </w:p>
    <w:p w14:paraId="21607591" w14:textId="5DD12B2B" w:rsidR="0065045E" w:rsidRPr="00B91B6C" w:rsidRDefault="009430D9" w:rsidP="00B91B6C">
      <w:pPr>
        <w:pStyle w:val="Paragrafoelenco"/>
        <w:numPr>
          <w:ilvl w:val="0"/>
          <w:numId w:val="12"/>
        </w:numPr>
        <w:suppressAutoHyphens w:val="0"/>
        <w:spacing w:line="276" w:lineRule="auto"/>
        <w:contextualSpacing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>a</w:t>
      </w:r>
      <w:r w:rsidR="0065045E">
        <w:rPr>
          <w:sz w:val="22"/>
          <w:szCs w:val="22"/>
        </w:rPr>
        <w:t>ttestazione di iscrizione al RUNTS</w:t>
      </w:r>
      <w:r>
        <w:rPr>
          <w:sz w:val="22"/>
          <w:szCs w:val="22"/>
        </w:rPr>
        <w:t xml:space="preserve"> (solo per i soggetti tenuti all’iscrizione)</w:t>
      </w:r>
    </w:p>
    <w:p w14:paraId="0C8B10CC" w14:textId="77777777" w:rsidR="00E44573" w:rsidRPr="00B91B6C" w:rsidRDefault="00E44573" w:rsidP="007F7141">
      <w:pPr>
        <w:pStyle w:val="Paragrafoelenco"/>
        <w:suppressAutoHyphens w:val="0"/>
        <w:spacing w:line="276" w:lineRule="auto"/>
        <w:contextualSpacing/>
        <w:jc w:val="both"/>
        <w:textAlignment w:val="auto"/>
        <w:rPr>
          <w:sz w:val="22"/>
          <w:szCs w:val="22"/>
        </w:rPr>
      </w:pPr>
    </w:p>
    <w:sectPr w:rsidR="00E44573" w:rsidRPr="00B91B6C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795919" w14:textId="77777777" w:rsidR="00387ABA" w:rsidRDefault="00387ABA">
      <w:r>
        <w:separator/>
      </w:r>
    </w:p>
  </w:endnote>
  <w:endnote w:type="continuationSeparator" w:id="0">
    <w:p w14:paraId="3A211F3B" w14:textId="77777777" w:rsidR="00387ABA" w:rsidRDefault="00387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2E4862" w14:textId="28DE0F13" w:rsidR="00E44573" w:rsidRDefault="00543FB8">
    <w:pPr>
      <w:pStyle w:val="Pidipagina"/>
    </w:pPr>
    <w:r w:rsidRPr="00543FB8">
      <w:rPr>
        <w:rFonts w:ascii="Calibri" w:eastAsia="Calibri" w:hAnsi="Calibri"/>
        <w:noProof/>
        <w:sz w:val="22"/>
        <w:szCs w:val="22"/>
        <w:lang w:eastAsia="en-US"/>
      </w:rPr>
      <w:drawing>
        <wp:inline distT="0" distB="0" distL="0" distR="0" wp14:anchorId="69F51DA6" wp14:editId="7119CBE7">
          <wp:extent cx="6114236" cy="1187997"/>
          <wp:effectExtent l="0" t="0" r="814" b="0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14236" cy="1187997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1022C6" w14:textId="77777777" w:rsidR="00387ABA" w:rsidRDefault="00387ABA">
      <w:r>
        <w:separator/>
      </w:r>
    </w:p>
  </w:footnote>
  <w:footnote w:type="continuationSeparator" w:id="0">
    <w:p w14:paraId="59B80A67" w14:textId="77777777" w:rsidR="00387ABA" w:rsidRDefault="00387A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F297D4" w14:textId="36781551" w:rsidR="00E44573" w:rsidRDefault="00543FB8">
    <w:pPr>
      <w:pStyle w:val="Intestazione"/>
    </w:pPr>
    <w:r w:rsidRPr="00543FB8">
      <w:rPr>
        <w:rFonts w:ascii="Calibri" w:eastAsia="Calibri" w:hAnsi="Calibri"/>
        <w:noProof/>
        <w:sz w:val="22"/>
        <w:szCs w:val="22"/>
        <w:lang w:eastAsia="en-US"/>
      </w:rPr>
      <w:drawing>
        <wp:anchor distT="0" distB="0" distL="114300" distR="114300" simplePos="0" relativeHeight="251659264" behindDoc="0" locked="0" layoutInCell="1" allowOverlap="1" wp14:anchorId="36B51396" wp14:editId="178C3177">
          <wp:simplePos x="0" y="0"/>
          <wp:positionH relativeFrom="margin">
            <wp:posOffset>202565</wp:posOffset>
          </wp:positionH>
          <wp:positionV relativeFrom="margin">
            <wp:posOffset>-975001</wp:posOffset>
          </wp:positionV>
          <wp:extent cx="5709285" cy="794385"/>
          <wp:effectExtent l="0" t="0" r="5715" b="5715"/>
          <wp:wrapSquare wrapText="bothSides"/>
          <wp:docPr id="3" name="Immagine 3" descr="Immagine che contiene testo, Carattere, logo, Blu elettric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Immagine che contiene testo, Carattere, logo, Blu elettric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09285" cy="794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8B78CE2" w14:textId="3108B798" w:rsidR="00E44573" w:rsidRDefault="00E4457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2"/>
        <w:szCs w:val="22"/>
        <w:lang w:val="it-IT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Wide Latin" w:hAnsi="Wide Latin" w:cs="Wide Latin" w:hint="default"/>
        <w:color w:val="000000"/>
        <w:sz w:val="20"/>
        <w:szCs w:val="22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Wide Latin" w:hAnsi="Wide Latin" w:cs="Wide Latin" w:hint="default"/>
        <w:color w:val="000000"/>
        <w:sz w:val="20"/>
        <w:szCs w:val="22"/>
        <w:lang w:val="it-IT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Wide Latin" w:hAnsi="Wide Latin" w:cs="Wide Latin" w:hint="default"/>
        <w:color w:val="000000"/>
        <w:sz w:val="20"/>
        <w:szCs w:val="22"/>
      </w:rPr>
    </w:lvl>
  </w:abstractNum>
  <w:abstractNum w:abstractNumId="5" w15:restartNumberingAfterBreak="0">
    <w:nsid w:val="073B1123"/>
    <w:multiLevelType w:val="hybridMultilevel"/>
    <w:tmpl w:val="54ACE2C6"/>
    <w:lvl w:ilvl="0" w:tplc="00000004">
      <w:start w:val="1"/>
      <w:numFmt w:val="bullet"/>
      <w:lvlText w:val="-"/>
      <w:lvlJc w:val="left"/>
      <w:pPr>
        <w:ind w:left="720" w:hanging="360"/>
      </w:pPr>
      <w:rPr>
        <w:rFonts w:ascii="Wide Latin" w:hAnsi="Wide Latin" w:cs="Wide Latin" w:hint="default"/>
        <w:color w:val="000000"/>
        <w:sz w:val="20"/>
        <w:szCs w:val="22"/>
        <w:lang w:val="it-I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F53F03"/>
    <w:multiLevelType w:val="hybridMultilevel"/>
    <w:tmpl w:val="25E4E5F0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A01CEF"/>
    <w:multiLevelType w:val="hybridMultilevel"/>
    <w:tmpl w:val="CC705922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3AC4957"/>
    <w:multiLevelType w:val="hybridMultilevel"/>
    <w:tmpl w:val="80C20280"/>
    <w:lvl w:ilvl="0" w:tplc="0410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9" w15:restartNumberingAfterBreak="0">
    <w:nsid w:val="39B921E3"/>
    <w:multiLevelType w:val="hybridMultilevel"/>
    <w:tmpl w:val="8F90F828"/>
    <w:lvl w:ilvl="0" w:tplc="0410000F">
      <w:start w:val="1"/>
      <w:numFmt w:val="decimal"/>
      <w:lvlText w:val="%1."/>
      <w:lvlJc w:val="left"/>
      <w:pPr>
        <w:ind w:left="783" w:hanging="360"/>
      </w:pPr>
    </w:lvl>
    <w:lvl w:ilvl="1" w:tplc="04100019" w:tentative="1">
      <w:start w:val="1"/>
      <w:numFmt w:val="lowerLetter"/>
      <w:lvlText w:val="%2."/>
      <w:lvlJc w:val="left"/>
      <w:pPr>
        <w:ind w:left="1503" w:hanging="360"/>
      </w:pPr>
    </w:lvl>
    <w:lvl w:ilvl="2" w:tplc="0410001B" w:tentative="1">
      <w:start w:val="1"/>
      <w:numFmt w:val="lowerRoman"/>
      <w:lvlText w:val="%3."/>
      <w:lvlJc w:val="right"/>
      <w:pPr>
        <w:ind w:left="2223" w:hanging="180"/>
      </w:pPr>
    </w:lvl>
    <w:lvl w:ilvl="3" w:tplc="0410000F" w:tentative="1">
      <w:start w:val="1"/>
      <w:numFmt w:val="decimal"/>
      <w:lvlText w:val="%4."/>
      <w:lvlJc w:val="left"/>
      <w:pPr>
        <w:ind w:left="2943" w:hanging="360"/>
      </w:pPr>
    </w:lvl>
    <w:lvl w:ilvl="4" w:tplc="04100019" w:tentative="1">
      <w:start w:val="1"/>
      <w:numFmt w:val="lowerLetter"/>
      <w:lvlText w:val="%5."/>
      <w:lvlJc w:val="left"/>
      <w:pPr>
        <w:ind w:left="3663" w:hanging="360"/>
      </w:pPr>
    </w:lvl>
    <w:lvl w:ilvl="5" w:tplc="0410001B" w:tentative="1">
      <w:start w:val="1"/>
      <w:numFmt w:val="lowerRoman"/>
      <w:lvlText w:val="%6."/>
      <w:lvlJc w:val="right"/>
      <w:pPr>
        <w:ind w:left="4383" w:hanging="180"/>
      </w:pPr>
    </w:lvl>
    <w:lvl w:ilvl="6" w:tplc="0410000F" w:tentative="1">
      <w:start w:val="1"/>
      <w:numFmt w:val="decimal"/>
      <w:lvlText w:val="%7."/>
      <w:lvlJc w:val="left"/>
      <w:pPr>
        <w:ind w:left="5103" w:hanging="360"/>
      </w:pPr>
    </w:lvl>
    <w:lvl w:ilvl="7" w:tplc="04100019" w:tentative="1">
      <w:start w:val="1"/>
      <w:numFmt w:val="lowerLetter"/>
      <w:lvlText w:val="%8."/>
      <w:lvlJc w:val="left"/>
      <w:pPr>
        <w:ind w:left="5823" w:hanging="360"/>
      </w:pPr>
    </w:lvl>
    <w:lvl w:ilvl="8" w:tplc="0410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10" w15:restartNumberingAfterBreak="0">
    <w:nsid w:val="3DDC57EA"/>
    <w:multiLevelType w:val="hybridMultilevel"/>
    <w:tmpl w:val="D31084AC"/>
    <w:lvl w:ilvl="0" w:tplc="0410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423A771A"/>
    <w:multiLevelType w:val="hybridMultilevel"/>
    <w:tmpl w:val="7416CDA4"/>
    <w:lvl w:ilvl="0" w:tplc="543615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5C4223"/>
    <w:multiLevelType w:val="hybridMultilevel"/>
    <w:tmpl w:val="483A7116"/>
    <w:lvl w:ilvl="0" w:tplc="D27443E6">
      <w:numFmt w:val="bullet"/>
      <w:lvlText w:val="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5D4A10"/>
    <w:multiLevelType w:val="hybridMultilevel"/>
    <w:tmpl w:val="D22C8A1C"/>
    <w:lvl w:ilvl="0" w:tplc="1DF21E02">
      <w:start w:val="1"/>
      <w:numFmt w:val="bullet"/>
      <w:lvlText w:val="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 w15:restartNumberingAfterBreak="0">
    <w:nsid w:val="58DB12F5"/>
    <w:multiLevelType w:val="hybridMultilevel"/>
    <w:tmpl w:val="E43EC57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9"/>
  </w:num>
  <w:num w:numId="7">
    <w:abstractNumId w:val="13"/>
  </w:num>
  <w:num w:numId="8">
    <w:abstractNumId w:val="14"/>
  </w:num>
  <w:num w:numId="9">
    <w:abstractNumId w:val="5"/>
  </w:num>
  <w:num w:numId="10">
    <w:abstractNumId w:val="7"/>
  </w:num>
  <w:num w:numId="11">
    <w:abstractNumId w:val="10"/>
  </w:num>
  <w:num w:numId="12">
    <w:abstractNumId w:val="6"/>
  </w:num>
  <w:num w:numId="13">
    <w:abstractNumId w:val="8"/>
  </w:num>
  <w:num w:numId="14">
    <w:abstractNumId w:val="11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7ED"/>
    <w:rsid w:val="00003554"/>
    <w:rsid w:val="00003838"/>
    <w:rsid w:val="000231E6"/>
    <w:rsid w:val="000529D1"/>
    <w:rsid w:val="00130FC8"/>
    <w:rsid w:val="00197201"/>
    <w:rsid w:val="001B3DC3"/>
    <w:rsid w:val="002504EA"/>
    <w:rsid w:val="00387ABA"/>
    <w:rsid w:val="003E49EA"/>
    <w:rsid w:val="00444711"/>
    <w:rsid w:val="00483ADC"/>
    <w:rsid w:val="00543FB8"/>
    <w:rsid w:val="005A498A"/>
    <w:rsid w:val="0065045E"/>
    <w:rsid w:val="006724DB"/>
    <w:rsid w:val="006B4DC3"/>
    <w:rsid w:val="00773F10"/>
    <w:rsid w:val="007F7141"/>
    <w:rsid w:val="00854427"/>
    <w:rsid w:val="008945B3"/>
    <w:rsid w:val="008D5E88"/>
    <w:rsid w:val="008F244A"/>
    <w:rsid w:val="009430D9"/>
    <w:rsid w:val="009507ED"/>
    <w:rsid w:val="009A3435"/>
    <w:rsid w:val="009F3DBF"/>
    <w:rsid w:val="00A3183F"/>
    <w:rsid w:val="00A8547D"/>
    <w:rsid w:val="00AE08B5"/>
    <w:rsid w:val="00B002AF"/>
    <w:rsid w:val="00B91B6C"/>
    <w:rsid w:val="00BA1FFD"/>
    <w:rsid w:val="00CD50C0"/>
    <w:rsid w:val="00D01542"/>
    <w:rsid w:val="00E0134C"/>
    <w:rsid w:val="00E1236D"/>
    <w:rsid w:val="00E44573"/>
    <w:rsid w:val="00EC1822"/>
    <w:rsid w:val="00ED4953"/>
    <w:rsid w:val="00FA3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oNotEmbedSmartTags/>
  <w:decimalSymbol w:val=","/>
  <w:listSeparator w:val=";"/>
  <w14:docId w14:val="5D17CC22"/>
  <w15:chartTrackingRefBased/>
  <w15:docId w15:val="{3196DC03-A7DA-462B-857F-38730BB5C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  <w:textAlignment w:val="baseline"/>
    </w:pPr>
    <w:rPr>
      <w:sz w:val="24"/>
      <w:szCs w:val="24"/>
      <w:lang w:eastAsia="zh-CN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spacing w:before="120" w:after="120"/>
      <w:outlineLvl w:val="0"/>
    </w:pPr>
    <w:rPr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  <w:sz w:val="22"/>
      <w:szCs w:val="22"/>
      <w:lang w:val="it-IT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WW8Num2z0">
    <w:name w:val="WW8Num2z0"/>
    <w:rPr>
      <w:rFonts w:ascii="Wingdings" w:hAnsi="Wingdings" w:cs="Wingdings"/>
      <w:color w:val="000000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  <w:rPr>
      <w:rFonts w:ascii="Wide Latin" w:eastAsia="Calibri" w:hAnsi="Wide Latin" w:cs="Wide Latin" w:hint="default"/>
      <w:color w:val="000000"/>
      <w:sz w:val="20"/>
      <w:szCs w:val="22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3z3">
    <w:name w:val="WW8Num3z3"/>
    <w:rPr>
      <w:rFonts w:ascii="Symbol" w:hAnsi="Symbol" w:cs="Symbol" w:hint="default"/>
    </w:rPr>
  </w:style>
  <w:style w:type="character" w:customStyle="1" w:styleId="WW8Num4z0">
    <w:name w:val="WW8Num4z0"/>
    <w:rPr>
      <w:rFonts w:ascii="Wide Latin" w:eastAsia="Calibri" w:hAnsi="Wide Latin" w:cs="Wide Latin" w:hint="default"/>
      <w:color w:val="000000"/>
      <w:sz w:val="20"/>
      <w:szCs w:val="22"/>
      <w:lang w:val="it-I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WW8Num5z0">
    <w:name w:val="WW8Num5z0"/>
    <w:rPr>
      <w:rFonts w:ascii="Wide Latin" w:eastAsia="Calibri" w:hAnsi="Wide Latin" w:cs="Wide Latin" w:hint="default"/>
      <w:color w:val="000000"/>
      <w:sz w:val="20"/>
      <w:szCs w:val="22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Wide Latin" w:hAnsi="Wide Latin" w:cs="Wide Latin" w:hint="default"/>
      <w:sz w:val="20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2z3">
    <w:name w:val="WW8Num12z3"/>
    <w:rPr>
      <w:rFonts w:ascii="Symbol" w:hAnsi="Symbol" w:cs="Symbol" w:hint="default"/>
    </w:rPr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Symbol" w:hAnsi="Symbol" w:cs="Symbol" w:hint="default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Carpredefinitoparagrafo1">
    <w:name w:val="Car. predefinito paragrafo1"/>
  </w:style>
  <w:style w:type="character" w:customStyle="1" w:styleId="TestofumettoCarattere">
    <w:name w:val="Testo fumetto Carattere"/>
    <w:rPr>
      <w:rFonts w:ascii="Tahoma" w:hAnsi="Tahoma" w:cs="Tahoma"/>
      <w:sz w:val="16"/>
      <w:szCs w:val="16"/>
    </w:rPr>
  </w:style>
  <w:style w:type="character" w:customStyle="1" w:styleId="IntestazioneCarattere">
    <w:name w:val="Intestazione Carattere"/>
    <w:basedOn w:val="Carpredefinitoparagrafo1"/>
  </w:style>
  <w:style w:type="character" w:customStyle="1" w:styleId="PidipaginaCarattere">
    <w:name w:val="Piè di pagina Carattere"/>
    <w:basedOn w:val="Carpredefinitoparagrafo1"/>
  </w:style>
  <w:style w:type="character" w:customStyle="1" w:styleId="Titolo1Carattere">
    <w:name w:val="Titolo 1 Carattere"/>
    <w:rPr>
      <w:rFonts w:ascii="Times New Roman" w:eastAsia="Times New Roman" w:hAnsi="Times New Roman" w:cs="Times New Roman"/>
      <w:sz w:val="24"/>
      <w:szCs w:val="20"/>
    </w:rPr>
  </w:style>
  <w:style w:type="character" w:customStyle="1" w:styleId="TestonotaapidipaginaCarattere">
    <w:name w:val="Testo nota a piè di pagina Carattere"/>
    <w:rPr>
      <w:rFonts w:ascii="Times New Roman" w:eastAsia="Times New Roman" w:hAnsi="Times New Roman" w:cs="Times New Roman"/>
      <w:sz w:val="20"/>
      <w:szCs w:val="20"/>
    </w:rPr>
  </w:style>
  <w:style w:type="character" w:customStyle="1" w:styleId="Caratterinotaapidipagina">
    <w:name w:val="Caratteri nota a piè di pagina"/>
    <w:rPr>
      <w:vertAlign w:val="superscript"/>
    </w:rPr>
  </w:style>
  <w:style w:type="character" w:styleId="Collegamentoipertestuale">
    <w:name w:val="Hyperlink"/>
    <w:rPr>
      <w:color w:val="0000FF"/>
      <w:u w:val="single"/>
    </w:rPr>
  </w:style>
  <w:style w:type="character" w:styleId="Enfasigrassetto">
    <w:name w:val="Strong"/>
    <w:qFormat/>
    <w:rPr>
      <w:b/>
      <w:bCs/>
    </w:rPr>
  </w:style>
  <w:style w:type="character" w:customStyle="1" w:styleId="Rimandocommento1">
    <w:name w:val="Rimando commento1"/>
    <w:rPr>
      <w:sz w:val="16"/>
      <w:szCs w:val="16"/>
    </w:rPr>
  </w:style>
  <w:style w:type="character" w:customStyle="1" w:styleId="TestocommentoCarattere">
    <w:name w:val="Testo commento Carattere"/>
    <w:rPr>
      <w:rFonts w:ascii="Times New Roman" w:eastAsia="Times New Roman" w:hAnsi="Times New Roman" w:cs="Times New Roman"/>
    </w:rPr>
  </w:style>
  <w:style w:type="character" w:customStyle="1" w:styleId="SoggettocommentoCarattere">
    <w:name w:val="Soggetto commento Carattere"/>
    <w:rPr>
      <w:rFonts w:ascii="Times New Roman" w:eastAsia="Times New Roman" w:hAnsi="Times New Roman" w:cs="Times New Roman"/>
      <w:b/>
      <w:bCs/>
    </w:rPr>
  </w:style>
  <w:style w:type="paragraph" w:customStyle="1" w:styleId="Titolo10">
    <w:name w:val="Titolo1"/>
    <w:basedOn w:val="Normale"/>
    <w:next w:val="Corpotes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ice">
    <w:name w:val="Indice"/>
    <w:basedOn w:val="Normale"/>
    <w:pPr>
      <w:suppressLineNumbers/>
    </w:pPr>
    <w:rPr>
      <w:rFonts w:cs="Arial"/>
    </w:rPr>
  </w:style>
  <w:style w:type="paragraph" w:customStyle="1" w:styleId="Default">
    <w:name w:val="Default"/>
    <w:pPr>
      <w:suppressAutoHyphens/>
      <w:autoSpaceDE w:val="0"/>
      <w:textAlignment w:val="baseline"/>
    </w:pPr>
    <w:rPr>
      <w:rFonts w:eastAsia="Calibri"/>
      <w:color w:val="000000"/>
      <w:sz w:val="24"/>
      <w:szCs w:val="24"/>
      <w:lang w:eastAsia="zh-CN"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customStyle="1" w:styleId="Intestazioneepidipagina">
    <w:name w:val="Intestazione e piè di pagina"/>
    <w:basedOn w:val="Normale"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Normale"/>
  </w:style>
  <w:style w:type="paragraph" w:styleId="Pidipagina">
    <w:name w:val="footer"/>
    <w:basedOn w:val="Normale"/>
  </w:style>
  <w:style w:type="paragraph" w:styleId="Testonotaapidipagina">
    <w:name w:val="footnote text"/>
    <w:basedOn w:val="Normale"/>
    <w:rPr>
      <w:sz w:val="20"/>
      <w:szCs w:val="20"/>
    </w:rPr>
  </w:style>
  <w:style w:type="paragraph" w:styleId="Paragrafoelenco">
    <w:name w:val="List Paragraph"/>
    <w:basedOn w:val="Normale"/>
    <w:uiPriority w:val="34"/>
    <w:qFormat/>
    <w:pPr>
      <w:ind w:left="720"/>
    </w:pPr>
  </w:style>
  <w:style w:type="paragraph" w:styleId="Nessunaspaziatura">
    <w:name w:val="No Spacing"/>
    <w:qFormat/>
    <w:pPr>
      <w:suppressAutoHyphens/>
      <w:textAlignment w:val="baseline"/>
    </w:pPr>
    <w:rPr>
      <w:rFonts w:ascii="Helvetica" w:hAnsi="Helvetica" w:cs="Helvetica"/>
      <w:szCs w:val="24"/>
      <w:lang w:eastAsia="zh-CN"/>
    </w:rPr>
  </w:style>
  <w:style w:type="paragraph" w:customStyle="1" w:styleId="sche3">
    <w:name w:val="sche_3"/>
    <w:pPr>
      <w:widowControl w:val="0"/>
      <w:suppressAutoHyphens/>
      <w:overflowPunct w:val="0"/>
      <w:autoSpaceDE w:val="0"/>
      <w:jc w:val="both"/>
      <w:textAlignment w:val="baseline"/>
    </w:pPr>
    <w:rPr>
      <w:lang w:val="en-US" w:eastAsia="zh-CN"/>
    </w:rPr>
  </w:style>
  <w:style w:type="paragraph" w:customStyle="1" w:styleId="Testocommento1">
    <w:name w:val="Testo commento1"/>
    <w:basedOn w:val="Normale"/>
    <w:rPr>
      <w:sz w:val="20"/>
      <w:szCs w:val="20"/>
    </w:rPr>
  </w:style>
  <w:style w:type="paragraph" w:styleId="Soggettocommento">
    <w:name w:val="annotation subject"/>
    <w:basedOn w:val="Testocommento1"/>
    <w:next w:val="Testocommento1"/>
    <w:rPr>
      <w:b/>
      <w:bCs/>
    </w:rPr>
  </w:style>
  <w:style w:type="paragraph" w:customStyle="1" w:styleId="Contenutotabella">
    <w:name w:val="Contenuto tabella"/>
    <w:basedOn w:val="Normale"/>
    <w:pPr>
      <w:widowControl w:val="0"/>
      <w:suppressLineNumbers/>
    </w:p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951</Words>
  <Characters>5426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7, Domanda di rimborso intermedia</vt:lpstr>
    </vt:vector>
  </TitlesOfParts>
  <Company>Hewlett-Packard Company</Company>
  <LinksUpToDate>false</LinksUpToDate>
  <CharactersWithSpaces>6365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7, Domanda di rimborso intermedia</dc:title>
  <dc:subject/>
  <dc:creator>CLESREGPSZ02</dc:creator>
  <cp:keywords/>
  <cp:lastModifiedBy>Fabiana Di Genova</cp:lastModifiedBy>
  <cp:revision>6</cp:revision>
  <cp:lastPrinted>1995-11-21T16:41:00Z</cp:lastPrinted>
  <dcterms:created xsi:type="dcterms:W3CDTF">2024-08-19T13:54:00Z</dcterms:created>
  <dcterms:modified xsi:type="dcterms:W3CDTF">2024-09-02T14:13:00Z</dcterms:modified>
</cp:coreProperties>
</file>